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0000" w:rsidRDefault="00C85B0A">
      <w:pPr>
        <w:jc w:val="center"/>
        <w:rPr>
          <w:b/>
          <w:bCs/>
          <w:sz w:val="36"/>
          <w:szCs w:val="36"/>
        </w:rPr>
      </w:pPr>
      <w:bookmarkStart w:id="0" w:name="_GoBack"/>
      <w:bookmarkEnd w:id="0"/>
    </w:p>
    <w:p w:rsidR="00000000" w:rsidRDefault="00C85B0A">
      <w:pPr>
        <w:jc w:val="center"/>
      </w:pPr>
      <w:r>
        <w:rPr>
          <w:rFonts w:ascii="Arial Narrow" w:hAnsi="Arial Narrow" w:cs="Arial Narrow"/>
          <w:b/>
          <w:bCs/>
          <w:sz w:val="36"/>
          <w:szCs w:val="36"/>
        </w:rPr>
        <w:t xml:space="preserve">SEGNALAZIONE EVENTI </w:t>
      </w:r>
    </w:p>
    <w:p w:rsidR="00000000" w:rsidRDefault="00C85B0A">
      <w:pPr>
        <w:rPr>
          <w:rFonts w:ascii="Arial Narrow" w:hAnsi="Arial Narrow" w:cs="Arial Narrow"/>
          <w:b/>
          <w:bCs/>
          <w:sz w:val="16"/>
          <w:szCs w:val="16"/>
        </w:rPr>
      </w:pPr>
    </w:p>
    <w:p w:rsidR="00000000" w:rsidRDefault="00C85B0A">
      <w:pPr>
        <w:jc w:val="both"/>
      </w:pPr>
      <w:r>
        <w:rPr>
          <w:rFonts w:ascii="Arial Narrow" w:hAnsi="Arial Narrow" w:cs="Arial Narrow"/>
          <w:bCs/>
          <w:sz w:val="16"/>
          <w:szCs w:val="16"/>
        </w:rPr>
        <w:t>Promozione a cura dell’ufficio Informazioni e Accoglienza Turistica IAT Asolo attraverso la piattaforma regionale unica DMS Destination Management System che persegue l’obiettivo prioritario di garantire la messa in rete degli uffici</w:t>
      </w:r>
      <w:r>
        <w:rPr>
          <w:rFonts w:ascii="Arial Narrow" w:hAnsi="Arial Narrow" w:cs="Arial Narrow"/>
          <w:bCs/>
          <w:sz w:val="16"/>
          <w:szCs w:val="16"/>
        </w:rPr>
        <w:t xml:space="preserve"> turistici, degli altri strumenti di erogazione del servizio di informazione e accoglienza turistica, dei soggetti promotori, dei gestori ed erogatori dell’offerta turistica regionale integrata. </w:t>
      </w:r>
    </w:p>
    <w:p w:rsidR="00000000" w:rsidRDefault="00C85B0A">
      <w:pPr>
        <w:jc w:val="both"/>
        <w:rPr>
          <w:rFonts w:ascii="Arial Narrow" w:hAnsi="Arial Narrow" w:cs="Arial Narrow"/>
          <w:bCs/>
          <w:sz w:val="16"/>
          <w:szCs w:val="16"/>
        </w:rPr>
      </w:pPr>
    </w:p>
    <w:p w:rsidR="00000000" w:rsidRDefault="00C85B0A">
      <w:pPr>
        <w:jc w:val="both"/>
      </w:pPr>
      <w:r>
        <w:rPr>
          <w:rFonts w:ascii="Arial Narrow" w:hAnsi="Arial Narrow" w:cs="Arial Narrow"/>
          <w:bCs/>
          <w:sz w:val="16"/>
          <w:szCs w:val="16"/>
        </w:rPr>
        <w:t>DMS riunisce tutte le informazioni turistiche e le rende fr</w:t>
      </w:r>
      <w:r>
        <w:rPr>
          <w:rFonts w:ascii="Arial Narrow" w:hAnsi="Arial Narrow" w:cs="Arial Narrow"/>
          <w:bCs/>
          <w:sz w:val="16"/>
          <w:szCs w:val="16"/>
        </w:rPr>
        <w:t xml:space="preserve">uibili agli utenti attraverso differenti canali e piattaforme (Uffici IAT, siti web di destinazione/tematici, sito di destinazione </w:t>
      </w:r>
      <w:hyperlink r:id="rId7" w:history="1">
        <w:r>
          <w:rPr>
            <w:rStyle w:val="Collegamentoipertestuale"/>
            <w:rFonts w:ascii="Arial Narrow" w:hAnsi="Arial Narrow" w:cs="Arial Narrow"/>
            <w:bCs/>
            <w:sz w:val="16"/>
            <w:szCs w:val="16"/>
          </w:rPr>
          <w:t>www.asolo.i</w:t>
        </w:r>
        <w:r>
          <w:rPr>
            <w:rStyle w:val="Collegamentoipertestuale"/>
            <w:rFonts w:ascii="Arial Narrow" w:hAnsi="Arial Narrow" w:cs="Arial Narrow"/>
            <w:bCs/>
            <w:sz w:val="16"/>
            <w:szCs w:val="16"/>
          </w:rPr>
          <w:t>t</w:t>
        </w:r>
      </w:hyperlink>
      <w:r>
        <w:rPr>
          <w:rFonts w:ascii="Arial Narrow" w:hAnsi="Arial Narrow" w:cs="Arial Narrow"/>
          <w:bCs/>
          <w:sz w:val="16"/>
          <w:szCs w:val="16"/>
        </w:rPr>
        <w:t xml:space="preserve"> , </w:t>
      </w:r>
      <w:r>
        <w:rPr>
          <w:rFonts w:ascii="Arial Narrow" w:hAnsi="Arial Narrow" w:cs="Arial Narrow"/>
          <w:bCs/>
          <w:sz w:val="16"/>
          <w:szCs w:val="16"/>
        </w:rPr>
        <w:t xml:space="preserve">sul sito del marchio d’area </w:t>
      </w:r>
      <w:r>
        <w:rPr>
          <w:rFonts w:ascii="Arial Narrow" w:hAnsi="Arial Narrow" w:cs="Arial Narrow"/>
          <w:bCs/>
          <w:sz w:val="16"/>
          <w:szCs w:val="16"/>
          <w:u w:val="single"/>
        </w:rPr>
        <w:t>www.asolomontegrappa.it</w:t>
      </w:r>
      <w:r>
        <w:rPr>
          <w:rFonts w:ascii="Arial Narrow" w:hAnsi="Arial Narrow" w:cs="Arial Narrow"/>
          <w:bCs/>
          <w:sz w:val="16"/>
          <w:szCs w:val="16"/>
        </w:rPr>
        <w:t>,</w:t>
      </w:r>
      <w:r>
        <w:rPr>
          <w:rFonts w:ascii="Arial Narrow" w:hAnsi="Arial Narrow" w:cs="Arial Narrow"/>
          <w:bCs/>
          <w:sz w:val="16"/>
          <w:szCs w:val="16"/>
        </w:rPr>
        <w:t xml:space="preserve"> portale di promozion</w:t>
      </w:r>
      <w:r>
        <w:rPr>
          <w:rFonts w:ascii="Arial Narrow" w:hAnsi="Arial Narrow" w:cs="Arial Narrow"/>
          <w:bCs/>
          <w:sz w:val="16"/>
          <w:szCs w:val="16"/>
        </w:rPr>
        <w:t xml:space="preserve">e turistica della Regione del Veneto </w:t>
      </w:r>
      <w:hyperlink r:id="rId8" w:history="1">
        <w:r>
          <w:rPr>
            <w:rStyle w:val="Collegamentoipertestuale"/>
            <w:rFonts w:ascii="Arial Narrow" w:hAnsi="Arial Narrow" w:cs="Arial Narrow"/>
            <w:bCs/>
            <w:sz w:val="16"/>
            <w:szCs w:val="16"/>
          </w:rPr>
          <w:t>www.veneto.eu</w:t>
        </w:r>
      </w:hyperlink>
      <w:r>
        <w:rPr>
          <w:rFonts w:ascii="Arial Narrow" w:hAnsi="Arial Narrow" w:cs="Arial Narrow"/>
          <w:bCs/>
          <w:sz w:val="16"/>
          <w:szCs w:val="16"/>
        </w:rPr>
        <w:t xml:space="preserve">, Portale Cultura Veneto </w:t>
      </w:r>
      <w:hyperlink r:id="rId9" w:history="1">
        <w:r>
          <w:rPr>
            <w:rStyle w:val="Collegamentoipertestuale"/>
            <w:rFonts w:ascii="Arial Narrow" w:hAnsi="Arial Narrow" w:cs="Arial Narrow"/>
            <w:bCs/>
            <w:sz w:val="16"/>
            <w:szCs w:val="16"/>
          </w:rPr>
          <w:t>www.culturaveneto.it</w:t>
        </w:r>
      </w:hyperlink>
      <w:r>
        <w:rPr>
          <w:rFonts w:ascii="Arial Narrow" w:hAnsi="Arial Narrow" w:cs="Arial Narrow"/>
          <w:bCs/>
          <w:sz w:val="16"/>
          <w:szCs w:val="16"/>
        </w:rPr>
        <w:t xml:space="preserve"> , app, totem informativi, etc.), favorendo un maggiore coordinamento, raziona</w:t>
      </w:r>
      <w:r>
        <w:rPr>
          <w:rFonts w:ascii="Arial Narrow" w:hAnsi="Arial Narrow" w:cs="Arial Narrow"/>
          <w:bCs/>
          <w:sz w:val="16"/>
          <w:szCs w:val="16"/>
        </w:rPr>
        <w:t>lizzazione e sistematizzazione nella presentazione dell’offerta turistica regionale e delle destinazioni turistiche del Veneto.</w:t>
      </w:r>
    </w:p>
    <w:p w:rsidR="00000000" w:rsidRDefault="00C85B0A">
      <w:pPr>
        <w:rPr>
          <w:rFonts w:ascii="Arial Narrow" w:hAnsi="Arial Narrow" w:cs="Arial Narrow"/>
          <w:bCs/>
          <w:sz w:val="16"/>
          <w:szCs w:val="16"/>
        </w:rPr>
      </w:pPr>
    </w:p>
    <w:p w:rsidR="00000000" w:rsidRDefault="00C85B0A">
      <w:r>
        <w:rPr>
          <w:rFonts w:ascii="Arial Narrow" w:hAnsi="Arial Narrow" w:cs="Arial Narrow"/>
          <w:b/>
          <w:sz w:val="32"/>
          <w:szCs w:val="32"/>
        </w:rPr>
        <w:t>PREMESSA:</w:t>
      </w:r>
    </w:p>
    <w:p w:rsidR="00000000" w:rsidRDefault="00C85B0A">
      <w:pPr>
        <w:numPr>
          <w:ilvl w:val="0"/>
          <w:numId w:val="2"/>
        </w:numPr>
        <w:ind w:left="426"/>
      </w:pPr>
      <w:r>
        <w:rPr>
          <w:rFonts w:ascii="Arial Narrow" w:hAnsi="Arial Narrow" w:cs="Arial Narrow"/>
        </w:rPr>
        <w:t>Gli eventi segnalati devono avere perlomeno il patrocinio del Comune, che sarà verificato dalla presenza del logo ist</w:t>
      </w:r>
      <w:r>
        <w:rPr>
          <w:rFonts w:ascii="Arial Narrow" w:hAnsi="Arial Narrow" w:cs="Arial Narrow"/>
        </w:rPr>
        <w:t>ituzionale nel materiale pubblicitario inviato (locandina o volantino)</w:t>
      </w:r>
    </w:p>
    <w:p w:rsidR="00000000" w:rsidRDefault="00C85B0A">
      <w:pPr>
        <w:numPr>
          <w:ilvl w:val="0"/>
          <w:numId w:val="2"/>
        </w:numPr>
        <w:ind w:left="426"/>
        <w:jc w:val="both"/>
      </w:pPr>
      <w:r>
        <w:rPr>
          <w:rFonts w:ascii="Arial Narrow" w:hAnsi="Arial Narrow" w:cs="Arial Narrow"/>
        </w:rPr>
        <w:t xml:space="preserve">Oltre alla richiesta di patrocinio per l’evento in oggetto se trattasi di pubblico spettacolo deve essere presentata </w:t>
      </w:r>
      <w:r>
        <w:rPr>
          <w:rFonts w:ascii="Arial Narrow" w:hAnsi="Arial Narrow" w:cs="Arial Narrow"/>
          <w:color w:val="000000"/>
        </w:rPr>
        <w:t>al Comune di competenza eventuale SCIA/LICENZA di pubblico spettacol</w:t>
      </w:r>
      <w:r>
        <w:rPr>
          <w:rFonts w:ascii="Arial Narrow" w:hAnsi="Arial Narrow" w:cs="Arial Narrow"/>
          <w:color w:val="000000"/>
        </w:rPr>
        <w:t>o prendendo contatti per tempo con l’ufficio Attività Produttive.</w:t>
      </w:r>
    </w:p>
    <w:p w:rsidR="00000000" w:rsidRDefault="00C85B0A">
      <w:pPr>
        <w:numPr>
          <w:ilvl w:val="0"/>
          <w:numId w:val="2"/>
        </w:numPr>
        <w:ind w:left="426"/>
        <w:jc w:val="both"/>
      </w:pPr>
      <w:r>
        <w:rPr>
          <w:rFonts w:ascii="Arial Narrow" w:hAnsi="Arial Narrow" w:cs="Arial Narrow"/>
        </w:rPr>
        <w:t>Tutti i dati richiesti devono essere inseriti altrimenti l’evento per una più efficace promozione degli stessi attraverso l’utilizzo della piattaforma DMS in uso presso l’Ufficio informazion</w:t>
      </w:r>
      <w:r>
        <w:rPr>
          <w:rFonts w:ascii="Arial Narrow" w:hAnsi="Arial Narrow" w:cs="Arial Narrow"/>
        </w:rPr>
        <w:t>e e accoglienza turistica IAT Asolo</w:t>
      </w:r>
    </w:p>
    <w:p w:rsidR="00000000" w:rsidRDefault="00C85B0A">
      <w:pPr>
        <w:numPr>
          <w:ilvl w:val="0"/>
          <w:numId w:val="2"/>
        </w:numPr>
        <w:ind w:left="426"/>
        <w:jc w:val="both"/>
      </w:pPr>
      <w:r>
        <w:rPr>
          <w:rFonts w:ascii="Arial Narrow" w:hAnsi="Arial Narrow" w:cs="Arial Narrow"/>
          <w:u w:val="single"/>
        </w:rPr>
        <w:t>Non scrivere testo in maiuscolo</w:t>
      </w:r>
    </w:p>
    <w:p w:rsidR="00000000" w:rsidRDefault="00C85B0A">
      <w:pPr>
        <w:numPr>
          <w:ilvl w:val="0"/>
          <w:numId w:val="2"/>
        </w:numPr>
        <w:ind w:left="426"/>
      </w:pPr>
      <w:r>
        <w:rPr>
          <w:rFonts w:ascii="Arial Narrow" w:hAnsi="Arial Narrow" w:cs="Arial Narrow"/>
        </w:rPr>
        <w:t xml:space="preserve">La scheda raccolta dati, in formato word o pdf modificabile, compilata in minuscolo deve essere inviata allo IAT almeno venti giorni prima dell'evento tramite email indirizzata a </w:t>
      </w:r>
      <w:hyperlink r:id="rId10" w:history="1">
        <w:r>
          <w:rPr>
            <w:rStyle w:val="Collegamentoipertestuale"/>
            <w:rFonts w:ascii="Arial Narrow" w:hAnsi="Arial Narrow" w:cs="Arial Narrow"/>
          </w:rPr>
          <w:t>iat@asolo.it</w:t>
        </w:r>
      </w:hyperlink>
      <w:r>
        <w:rPr>
          <w:rFonts w:ascii="Arial Narrow" w:hAnsi="Arial Narrow" w:cs="Arial Narrow"/>
        </w:rPr>
        <w:t xml:space="preserve"> :</w:t>
      </w:r>
    </w:p>
    <w:p w:rsidR="00000000" w:rsidRDefault="00C85B0A">
      <w:pPr>
        <w:rPr>
          <w:rFonts w:ascii="Arial Narrow" w:hAnsi="Arial Narrow" w:cs="Arial Narrow"/>
        </w:rPr>
      </w:pPr>
    </w:p>
    <w:p w:rsidR="00000000" w:rsidRDefault="00C85B0A">
      <w:pPr>
        <w:jc w:val="center"/>
      </w:pPr>
      <w:r>
        <w:rPr>
          <w:rFonts w:ascii="Arial Narrow" w:hAnsi="Arial Narrow" w:cs="Arial Narrow"/>
          <w:b/>
          <w:sz w:val="32"/>
          <w:szCs w:val="32"/>
        </w:rPr>
        <w:t>SCHEDA RACCOLTA DATI:</w:t>
      </w:r>
    </w:p>
    <w:p w:rsidR="00000000" w:rsidRDefault="00C85B0A">
      <w:pPr>
        <w:rPr>
          <w:rFonts w:ascii="Arial Narrow" w:hAnsi="Arial Narrow" w:cs="Arial Narrow"/>
          <w:b/>
          <w:sz w:val="32"/>
          <w:szCs w:val="32"/>
        </w:rPr>
      </w:pPr>
    </w:p>
    <w:p w:rsidR="00000000" w:rsidRDefault="00C85B0A">
      <w:r>
        <w:rPr>
          <w:rFonts w:ascii="Arial Narrow" w:hAnsi="Arial Narrow" w:cs="Arial Narrow"/>
          <w:b/>
        </w:rPr>
        <w:t>NOME EVENTO (max 40 caratteri):</w:t>
      </w:r>
    </w:p>
    <w:p w:rsidR="00000000" w:rsidRDefault="00C85B0A">
      <w:pPr>
        <w:rPr>
          <w:rFonts w:ascii="Arial Narrow" w:hAnsi="Arial Narrow" w:cs="Arial Narrow"/>
          <w:b/>
        </w:rPr>
      </w:pPr>
    </w:p>
    <w:p w:rsidR="00000000" w:rsidRDefault="00C85B0A">
      <w:r>
        <w:rPr>
          <w:rFonts w:ascii="Arial Narrow" w:hAnsi="Arial Narrow" w:cs="Arial Narrow"/>
          <w:b/>
        </w:rPr>
        <w:t>_________________________________________________________________________________</w:t>
      </w:r>
    </w:p>
    <w:p w:rsidR="00000000" w:rsidRDefault="00C85B0A">
      <w:pPr>
        <w:rPr>
          <w:rFonts w:ascii="Arial Narrow" w:hAnsi="Arial Narrow" w:cs="Arial Narrow"/>
          <w:b/>
        </w:rPr>
      </w:pPr>
    </w:p>
    <w:p w:rsidR="00000000" w:rsidRDefault="00C85B0A">
      <w:r>
        <w:rPr>
          <w:rFonts w:ascii="Arial Narrow" w:hAnsi="Arial Narrow" w:cs="Arial Narrow"/>
          <w:b/>
        </w:rPr>
        <w:t>ENTE ORGANIZZATORE:</w:t>
      </w:r>
    </w:p>
    <w:p w:rsidR="00000000" w:rsidRDefault="00C85B0A">
      <w:pPr>
        <w:rPr>
          <w:rFonts w:ascii="Arial Narrow" w:hAnsi="Arial Narrow" w:cs="Arial Narrow"/>
          <w:b/>
        </w:rPr>
      </w:pPr>
    </w:p>
    <w:p w:rsidR="00000000" w:rsidRDefault="00D92EB0">
      <w:pPr>
        <w:rPr>
          <w:rFonts w:ascii="Arial Narrow" w:hAnsi="Arial Narrow" w:cs="Arial Narrow"/>
        </w:rPr>
      </w:pPr>
      <w:r>
        <w:rPr>
          <w:rFonts w:cs="Arial Narrow"/>
          <w:b/>
          <w:noProof/>
          <w:lang w:val="it-IT" w:eastAsia="it-IT"/>
        </w:rPr>
        <mc:AlternateContent>
          <mc:Choice Requires="wps">
            <w:drawing>
              <wp:inline distT="0" distB="0" distL="0" distR="0">
                <wp:extent cx="6273800" cy="1052195"/>
                <wp:effectExtent l="5715" t="5080" r="6985" b="9525"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0" cy="10521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C85B0A">
                            <w:r>
                              <w:t>NOME ENTE ORGANIZZATORE:_________________________________________________</w:t>
                            </w:r>
                          </w:p>
                          <w:p w:rsidR="00000000" w:rsidRDefault="00C85B0A">
                            <w:r>
                              <w:t>INDIRIZZO: Via__________________________________________________________n._____</w:t>
                            </w:r>
                          </w:p>
                          <w:p w:rsidR="00000000" w:rsidRDefault="00C85B0A">
                            <w:r>
                              <w:t>CAP_____________ Comune_____________________________________ PROV.____________</w:t>
                            </w:r>
                          </w:p>
                          <w:p w:rsidR="00000000" w:rsidRDefault="00C85B0A">
                            <w:r>
                              <w:t>TEL.__</w:t>
                            </w:r>
                            <w:r>
                              <w:t>_____________________________E-MAIL:____________________________________</w:t>
                            </w:r>
                          </w:p>
                          <w:p w:rsidR="00000000" w:rsidRDefault="00C85B0A">
                            <w:r>
                              <w:t>SITO WEB:____________________________________________________________________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94pt;height:8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">
                <v:fill opacity="0"/>
                <v:textbox>
                  <w:txbxContent>
                    <w:p w:rsidR="00000000" w:rsidRDefault="00C85B0A">
                      <w:r>
                        <w:t>NOME ENTE ORGANIZZATORE:_________________________________________________</w:t>
                      </w:r>
                    </w:p>
                    <w:p w:rsidR="00000000" w:rsidRDefault="00C85B0A">
                      <w:r>
                        <w:t>INDIRIZZO: Via__________________________________________________________n._____</w:t>
                      </w:r>
                    </w:p>
                    <w:p w:rsidR="00000000" w:rsidRDefault="00C85B0A">
                      <w:r>
                        <w:t>CAP_____________ Comune_____________________________________ PROV.____________</w:t>
                      </w:r>
                    </w:p>
                    <w:p w:rsidR="00000000" w:rsidRDefault="00C85B0A">
                      <w:r>
                        <w:t>TEL.__</w:t>
                      </w:r>
                      <w:r>
                        <w:t>_____________________________E-MAIL:____________________________________</w:t>
                      </w:r>
                    </w:p>
                    <w:p w:rsidR="00000000" w:rsidRDefault="00C85B0A">
                      <w:r>
                        <w:t>SITO WEB:____________________________________________________________________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C85B0A">
      <w:pPr>
        <w:rPr>
          <w:rFonts w:ascii="Arial Narrow" w:hAnsi="Arial Narrow" w:cs="Arial Narrow"/>
        </w:rPr>
      </w:pPr>
    </w:p>
    <w:p w:rsidR="00000000" w:rsidRDefault="00C85B0A">
      <w:r>
        <w:rPr>
          <w:rFonts w:ascii="Arial Narrow" w:hAnsi="Arial Narrow" w:cs="Arial Narrow"/>
          <w:b/>
        </w:rPr>
        <w:t xml:space="preserve">RIFERIMENTI PER INFORMAZIONI </w:t>
      </w:r>
      <w:r>
        <w:rPr>
          <w:rFonts w:ascii="Arial Narrow" w:hAnsi="Arial Narrow" w:cs="Arial Narrow"/>
          <w:b/>
        </w:rPr>
        <w:t>E PRENOTAZIONI:</w:t>
      </w:r>
    </w:p>
    <w:p w:rsidR="00000000" w:rsidRDefault="00C85B0A">
      <w:pPr>
        <w:rPr>
          <w:rFonts w:ascii="Arial Narrow" w:hAnsi="Arial Narrow" w:cs="Arial Narrow"/>
          <w:b/>
        </w:rPr>
      </w:pPr>
    </w:p>
    <w:p w:rsidR="00000000" w:rsidRDefault="00D92EB0">
      <w:pPr>
        <w:rPr>
          <w:rFonts w:ascii="Arial Narrow" w:hAnsi="Arial Narrow" w:cs="Arial Narrow"/>
          <w:b/>
        </w:rPr>
      </w:pPr>
      <w:r>
        <w:rPr>
          <w:rFonts w:cs="Arial Narrow"/>
          <w:b/>
          <w:noProof/>
          <w:lang w:val="it-IT" w:eastAsia="it-IT" w:bidi="ar-SA"/>
        </w:rPr>
        <mc:AlternateContent>
          <mc:Choice Requires="wps">
            <w:drawing>
              <wp:inline distT="0" distB="0" distL="0" distR="0">
                <wp:extent cx="6273800" cy="526415"/>
                <wp:effectExtent l="5715" t="6985" r="6985" b="9525"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0" cy="5264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C85B0A">
                            <w:r>
                              <w:t>NOME E COGNOME:____________________________________________________________</w:t>
                            </w:r>
                          </w:p>
                          <w:p w:rsidR="00000000" w:rsidRDefault="00C85B0A">
                            <w:r>
                              <w:t>TEL.________________________</w:t>
                            </w:r>
                            <w:r>
                              <w:t>___E-MAIL:________________________________________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27" type="#_x0000_t202" style="width:494pt;height:4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">
                <v:fill opacity="0"/>
                <v:textbox>
                  <w:txbxContent>
                    <w:p w:rsidR="00000000" w:rsidRDefault="00C85B0A">
                      <w:r>
                        <w:t>NOME E COGNOME:____________________________________________________________</w:t>
                      </w:r>
                    </w:p>
                    <w:p w:rsidR="00000000" w:rsidRDefault="00C85B0A">
                      <w:r>
                        <w:t>TEL.________________________</w:t>
                      </w:r>
                      <w:r>
                        <w:t>___E-MAIL:________________________________________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C85B0A">
      <w:pPr>
        <w:rPr>
          <w:rFonts w:ascii="Arial Narrow" w:hAnsi="Arial Narrow" w:cs="Arial Narrow"/>
          <w:b/>
        </w:rPr>
      </w:pPr>
    </w:p>
    <w:p w:rsidR="00000000" w:rsidRDefault="00C85B0A">
      <w:r>
        <w:rPr>
          <w:rFonts w:ascii="Arial Narrow" w:hAnsi="Arial Narrow" w:cs="Arial Narrow"/>
          <w:b/>
        </w:rPr>
        <w:t>DATA/DATE DI SVOLGIMENTO e ORARIO</w:t>
      </w:r>
    </w:p>
    <w:p w:rsidR="00000000" w:rsidRDefault="00C85B0A">
      <w:r>
        <w:rPr>
          <w:rFonts w:ascii="Arial Narrow" w:hAnsi="Arial Narrow" w:cs="Arial Narrow"/>
          <w:b/>
        </w:rPr>
        <w:t>_______________________________________________________________________________________</w:t>
      </w:r>
    </w:p>
    <w:p w:rsidR="00000000" w:rsidRDefault="00C85B0A">
      <w:pPr>
        <w:rPr>
          <w:rFonts w:ascii="Arial Narrow" w:hAnsi="Arial Narrow" w:cs="Arial Narrow"/>
          <w:b/>
        </w:rPr>
      </w:pPr>
    </w:p>
    <w:p w:rsidR="00000000" w:rsidRDefault="00C85B0A">
      <w:pPr>
        <w:rPr>
          <w:rFonts w:ascii="Arial Narrow" w:hAnsi="Arial Narrow" w:cs="Arial Narrow"/>
          <w:b/>
        </w:rPr>
      </w:pPr>
    </w:p>
    <w:p w:rsidR="00000000" w:rsidRDefault="00C85B0A">
      <w:pPr>
        <w:rPr>
          <w:rFonts w:ascii="Arial Narrow" w:hAnsi="Arial Narrow" w:cs="Arial Narrow"/>
          <w:b/>
        </w:rPr>
      </w:pPr>
    </w:p>
    <w:p w:rsidR="00000000" w:rsidRDefault="00C85B0A">
      <w:r>
        <w:rPr>
          <w:rFonts w:ascii="Arial Narrow" w:hAnsi="Arial Narrow" w:cs="Arial Narrow"/>
          <w:b/>
        </w:rPr>
        <w:t>LUOGO DI SVOLGIMENTO:</w:t>
      </w:r>
    </w:p>
    <w:p w:rsidR="00000000" w:rsidRDefault="00C85B0A">
      <w:pPr>
        <w:rPr>
          <w:rFonts w:ascii="Arial Narrow" w:hAnsi="Arial Narrow" w:cs="Arial Narrow"/>
          <w:b/>
        </w:rPr>
      </w:pPr>
    </w:p>
    <w:p w:rsidR="00000000" w:rsidRDefault="00D92EB0">
      <w:pPr>
        <w:rPr>
          <w:rFonts w:ascii="Arial Narrow" w:hAnsi="Arial Narrow" w:cs="Arial Narrow"/>
          <w:b/>
        </w:rPr>
      </w:pPr>
      <w:r>
        <w:rPr>
          <w:rFonts w:cs="Arial Narrow"/>
          <w:noProof/>
          <w:lang w:val="it-IT" w:eastAsia="it-IT" w:bidi="ar-SA"/>
        </w:rPr>
        <mc:AlternateContent>
          <mc:Choice Requires="wps">
            <w:drawing>
              <wp:inline distT="0" distB="0" distL="0" distR="0">
                <wp:extent cx="6273800" cy="701675"/>
                <wp:effectExtent l="5715" t="10160" r="6985" b="12065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0" cy="701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C85B0A">
                            <w:r>
                              <w:t>NOME LUOGO:_________________________________________________</w:t>
                            </w:r>
                          </w:p>
                          <w:p w:rsidR="00000000" w:rsidRDefault="00C85B0A">
                            <w:r>
                              <w:t>INDIRIZZO: Via__________________________________________________________n._____</w:t>
                            </w:r>
                          </w:p>
                          <w:p w:rsidR="00000000" w:rsidRDefault="00C85B0A">
                            <w:r>
                              <w:t>CAP_____________ Comune____________________________________ PRO</w:t>
                            </w:r>
                            <w:r>
                              <w:t>V.____________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28" type="#_x0000_t202" style="width:494pt;height:5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">
                <v:fill opacity="0"/>
                <v:textbox>
                  <w:txbxContent>
                    <w:p w:rsidR="00000000" w:rsidRDefault="00C85B0A">
                      <w:r>
                        <w:t>NOME LUOGO:_________________________________________________</w:t>
                      </w:r>
                    </w:p>
                    <w:p w:rsidR="00000000" w:rsidRDefault="00C85B0A">
                      <w:r>
                        <w:t>INDIRIZZO: Via__________________________________________________________n._____</w:t>
                      </w:r>
                    </w:p>
                    <w:p w:rsidR="00000000" w:rsidRDefault="00C85B0A">
                      <w:r>
                        <w:t>CAP_____________ Comune____________________________________ PRO</w:t>
                      </w:r>
                      <w:r>
                        <w:t>V.____________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C85B0A">
      <w:pPr>
        <w:rPr>
          <w:rFonts w:ascii="Arial Narrow" w:hAnsi="Arial Narrow" w:cs="Arial Narrow"/>
          <w:b/>
        </w:rPr>
      </w:pPr>
    </w:p>
    <w:p w:rsidR="00000000" w:rsidRDefault="00C85B0A">
      <w:r>
        <w:rPr>
          <w:rFonts w:ascii="Arial Narrow" w:hAnsi="Arial Narrow" w:cs="Arial Narrow"/>
          <w:b/>
        </w:rPr>
        <w:t>Se l'evento si svolgerà in più sedi indicare la sede principale</w:t>
      </w:r>
      <w:r>
        <w:rPr>
          <w:rFonts w:ascii="Arial Narrow" w:hAnsi="Arial Narrow" w:cs="Arial Narrow"/>
          <w:b/>
        </w:rPr>
        <w:t>.</w:t>
      </w:r>
    </w:p>
    <w:p w:rsidR="00000000" w:rsidRDefault="00C85B0A">
      <w:pPr>
        <w:rPr>
          <w:rFonts w:ascii="Arial Narrow" w:hAnsi="Arial Narrow" w:cs="Arial Narrow"/>
          <w:b/>
        </w:rPr>
      </w:pPr>
    </w:p>
    <w:p w:rsidR="00000000" w:rsidRDefault="00C85B0A">
      <w:r>
        <w:rPr>
          <w:rFonts w:ascii="Arial Narrow" w:hAnsi="Arial Narrow" w:cs="Arial Narrow"/>
          <w:b/>
        </w:rPr>
        <w:t>TESTO BREVE (prima frase della descrizione - Lunghezza massima: 80 caratteri spazi inclusi-</w:t>
      </w:r>
      <w:r>
        <w:rPr>
          <w:rFonts w:ascii="Arial Narrow" w:hAnsi="Arial Narrow" w:cs="Arial Narrow"/>
          <w:b/>
        </w:rPr>
        <w:t>no testo maiuscolo</w:t>
      </w:r>
      <w:r>
        <w:rPr>
          <w:rFonts w:ascii="Arial Narrow" w:hAnsi="Arial Narrow" w:cs="Arial Narrow"/>
          <w:b/>
        </w:rPr>
        <w:t>)</w:t>
      </w:r>
    </w:p>
    <w:p w:rsidR="00000000" w:rsidRDefault="00C85B0A">
      <w:pPr>
        <w:rPr>
          <w:rFonts w:ascii="Arial Narrow" w:hAnsi="Arial Narrow" w:cs="Arial Narrow"/>
          <w:b/>
        </w:rPr>
      </w:pPr>
    </w:p>
    <w:p w:rsidR="00000000" w:rsidRDefault="00D92EB0">
      <w:pPr>
        <w:rPr>
          <w:rFonts w:ascii="Arial Narrow" w:hAnsi="Arial Narrow" w:cs="Arial Narrow"/>
          <w:b/>
        </w:rPr>
      </w:pPr>
      <w:r>
        <w:rPr>
          <w:rFonts w:cs="Arial Narrow"/>
          <w:b/>
          <w:noProof/>
        </w:rPr>
        <mc:AlternateContent>
          <mc:Choice Requires="wps">
            <w:drawing>
              <wp:inline distT="0" distB="0" distL="0" distR="0">
                <wp:extent cx="6220460" cy="988695"/>
                <wp:effectExtent l="5715" t="12065" r="12700" b="8890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0460" cy="9886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C85B0A"/>
                          <w:p w:rsidR="00000000" w:rsidRDefault="00C85B0A"/>
                          <w:p w:rsidR="00000000" w:rsidRDefault="00C85B0A"/>
                          <w:p w:rsidR="00000000" w:rsidRDefault="00C85B0A"/>
                          <w:p w:rsidR="00000000" w:rsidRDefault="00C85B0A"/>
                          <w:p w:rsidR="00000000" w:rsidRDefault="00C85B0A"/>
                          <w:p w:rsidR="00000000" w:rsidRDefault="00C85B0A"/>
                          <w:p w:rsidR="00000000" w:rsidRDefault="00C85B0A"/>
                          <w:p w:rsidR="00000000" w:rsidRDefault="00C85B0A"/>
                          <w:p w:rsidR="00000000" w:rsidRDefault="00C85B0A"/>
                          <w:p w:rsidR="00000000" w:rsidRDefault="00C85B0A"/>
                          <w:p w:rsidR="00000000" w:rsidRDefault="00C85B0A"/>
                          <w:p w:rsidR="00000000" w:rsidRDefault="00C85B0A"/>
                          <w:p w:rsidR="00000000" w:rsidRDefault="00C85B0A"/>
                          <w:p w:rsidR="00000000" w:rsidRDefault="00C85B0A"/>
                          <w:p w:rsidR="00000000" w:rsidRDefault="00C85B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" o:spid="_x0000_s1029" type="#_x0000_t202" style="width:489.8pt;height:7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">
                <v:fill opacity="0"/>
                <v:textbox>
                  <w:txbxContent>
                    <w:p w:rsidR="00000000" w:rsidRDefault="00C85B0A"/>
                    <w:p w:rsidR="00000000" w:rsidRDefault="00C85B0A"/>
                    <w:p w:rsidR="00000000" w:rsidRDefault="00C85B0A"/>
                    <w:p w:rsidR="00000000" w:rsidRDefault="00C85B0A"/>
                    <w:p w:rsidR="00000000" w:rsidRDefault="00C85B0A"/>
                    <w:p w:rsidR="00000000" w:rsidRDefault="00C85B0A"/>
                    <w:p w:rsidR="00000000" w:rsidRDefault="00C85B0A"/>
                    <w:p w:rsidR="00000000" w:rsidRDefault="00C85B0A"/>
                    <w:p w:rsidR="00000000" w:rsidRDefault="00C85B0A"/>
                    <w:p w:rsidR="00000000" w:rsidRDefault="00C85B0A"/>
                    <w:p w:rsidR="00000000" w:rsidRDefault="00C85B0A"/>
                    <w:p w:rsidR="00000000" w:rsidRDefault="00C85B0A"/>
                    <w:p w:rsidR="00000000" w:rsidRDefault="00C85B0A"/>
                    <w:p w:rsidR="00000000" w:rsidRDefault="00C85B0A"/>
                    <w:p w:rsidR="00000000" w:rsidRDefault="00C85B0A"/>
                    <w:p w:rsidR="00000000" w:rsidRDefault="00C85B0A"/>
                  </w:txbxContent>
                </v:textbox>
                <w10:anchorlock/>
              </v:shape>
            </w:pict>
          </mc:Fallback>
        </mc:AlternateContent>
      </w:r>
    </w:p>
    <w:p w:rsidR="00000000" w:rsidRDefault="00C85B0A">
      <w:pPr>
        <w:rPr>
          <w:rFonts w:ascii="Arial Narrow" w:hAnsi="Arial Narrow" w:cs="Arial Narrow"/>
          <w:b/>
        </w:rPr>
      </w:pPr>
    </w:p>
    <w:p w:rsidR="00000000" w:rsidRDefault="00C85B0A">
      <w:r>
        <w:rPr>
          <w:rFonts w:ascii="Arial Narrow" w:hAnsi="Arial Narrow" w:cs="Arial Narrow"/>
          <w:b/>
        </w:rPr>
        <w:t>TESTO DESCRITTIVO IN WORD (Min1000 Caratteri – Max 1500 caratteri-</w:t>
      </w:r>
      <w:r>
        <w:rPr>
          <w:rFonts w:ascii="Arial Narrow" w:hAnsi="Arial Narrow" w:cs="Arial Narrow"/>
          <w:b/>
        </w:rPr>
        <w:t xml:space="preserve">no testo maiuscolo </w:t>
      </w:r>
      <w:r>
        <w:rPr>
          <w:rFonts w:ascii="Arial Narrow" w:hAnsi="Arial Narrow" w:cs="Arial Narrow"/>
          <w:b/>
        </w:rPr>
        <w:t>)</w:t>
      </w:r>
    </w:p>
    <w:p w:rsidR="00000000" w:rsidRDefault="00C85B0A">
      <w:pPr>
        <w:rPr>
          <w:rFonts w:ascii="Arial Narrow" w:hAnsi="Arial Narrow" w:cs="Arial Narrow"/>
          <w:b/>
        </w:rPr>
      </w:pPr>
    </w:p>
    <w:p w:rsidR="00000000" w:rsidRDefault="00D92EB0">
      <w:pPr>
        <w:rPr>
          <w:rFonts w:ascii="Arial Narrow" w:hAnsi="Arial Narrow" w:cs="Arial Narrow"/>
          <w:b/>
        </w:rPr>
      </w:pPr>
      <w:r>
        <w:rPr>
          <w:rFonts w:cs="Arial Narrow"/>
          <w:noProof/>
          <w:lang w:val="it-IT" w:eastAsia="it-IT"/>
        </w:rPr>
        <mc:AlternateContent>
          <mc:Choice Requires="wps">
            <w:drawing>
              <wp:inline distT="0" distB="0" distL="0" distR="0">
                <wp:extent cx="6258560" cy="2472055"/>
                <wp:effectExtent l="5715" t="13970" r="12700" b="9525"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8560" cy="24720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C85B0A"/>
                          <w:p w:rsidR="00000000" w:rsidRDefault="00C85B0A"/>
                          <w:p w:rsidR="00000000" w:rsidRDefault="00C85B0A"/>
                          <w:p w:rsidR="00000000" w:rsidRDefault="00C85B0A"/>
                          <w:p w:rsidR="00000000" w:rsidRDefault="00C85B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" o:spid="_x0000_s1030" type="#_x0000_t202" style="width:492.8pt;height:19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">
                <v:fill opacity="0"/>
                <v:textbox>
                  <w:txbxContent>
                    <w:p w:rsidR="00000000" w:rsidRDefault="00C85B0A"/>
                    <w:p w:rsidR="00000000" w:rsidRDefault="00C85B0A"/>
                    <w:p w:rsidR="00000000" w:rsidRDefault="00C85B0A"/>
                    <w:p w:rsidR="00000000" w:rsidRDefault="00C85B0A"/>
                    <w:p w:rsidR="00000000" w:rsidRDefault="00C85B0A"/>
                  </w:txbxContent>
                </v:textbox>
                <w10:anchorlock/>
              </v:shape>
            </w:pict>
          </mc:Fallback>
        </mc:AlternateContent>
      </w:r>
    </w:p>
    <w:p w:rsidR="00000000" w:rsidRDefault="00C85B0A">
      <w:r>
        <w:rPr>
          <w:rFonts w:ascii="Arial Narrow" w:hAnsi="Arial Narrow" w:cs="Arial Narrow"/>
          <w:b/>
        </w:rPr>
        <w:t>COSTI DI PARTECIPAZIONE:</w:t>
      </w:r>
    </w:p>
    <w:p w:rsidR="00000000" w:rsidRDefault="00C85B0A">
      <w:pPr>
        <w:rPr>
          <w:rFonts w:ascii="Arial Narrow" w:hAnsi="Arial Narrow" w:cs="Arial Narrow"/>
          <w:b/>
        </w:rPr>
      </w:pPr>
    </w:p>
    <w:p w:rsidR="00000000" w:rsidRDefault="00D92EB0">
      <w:pPr>
        <w:rPr>
          <w:rFonts w:ascii="Arial Narrow" w:hAnsi="Arial Narrow" w:cs="Arial Narrow"/>
        </w:rPr>
      </w:pPr>
      <w:r>
        <w:rPr>
          <w:rFonts w:cs="Arial Narrow"/>
          <w:noProof/>
          <w:lang w:val="it-IT" w:eastAsia="it-IT" w:bidi="ar-SA"/>
        </w:rPr>
        <w:lastRenderedPageBreak/>
        <mc:AlternateContent>
          <mc:Choice Requires="wps">
            <w:drawing>
              <wp:inline distT="0" distB="0" distL="0" distR="0">
                <wp:extent cx="6273800" cy="2034540"/>
                <wp:effectExtent l="5715" t="6350" r="6985" b="698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0" cy="2034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C85B0A">
                            <w:r>
                              <w:t xml:space="preserve">COSTO: biglietto </w:t>
                            </w:r>
                            <w:r>
                              <w:rPr>
                                <w:rFonts w:ascii="SimSun" w:hAnsi="SimSun" w:cs="SimSun" w:hint="eastAsia"/>
                              </w:rPr>
                              <w:t>€</w:t>
                            </w:r>
                            <w:r>
                              <w:rPr>
                                <w:rFonts w:hint="eastAsia"/>
                              </w:rPr>
                              <w:t>_</w:t>
                            </w:r>
                            <w:r>
                              <w:t>____________________________</w:t>
                            </w:r>
                          </w:p>
                          <w:p w:rsidR="00000000" w:rsidRDefault="00C85B0A">
                            <w:r>
                              <w:t>MODALIT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À</w:t>
                            </w:r>
                            <w:r>
                              <w:t xml:space="preserve"> DI PAGAMENTO:</w:t>
                            </w:r>
                          </w:p>
                          <w:p w:rsidR="00000000" w:rsidRDefault="00C85B0A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CONTANTI PRESSO LA RECEPTION DELL’EVENTO</w:t>
                            </w:r>
                          </w:p>
                          <w:p w:rsidR="00000000" w:rsidRDefault="00C85B0A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CONTANTI PRESSO_______________________________</w:t>
                            </w:r>
                            <w:r>
                              <w:t>________________________</w:t>
                            </w:r>
                          </w:p>
                          <w:p w:rsidR="00000000" w:rsidRDefault="00C85B0A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BONIFICO BANCARIO: NOME BANCA______________________________________ Filiale di____________________ IBAN________________________________________</w:t>
                            </w:r>
                          </w:p>
                          <w:p w:rsidR="00000000" w:rsidRDefault="00C85B0A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PAYPAL</w:t>
                            </w:r>
                          </w:p>
                          <w:p w:rsidR="00000000" w:rsidRDefault="00C85B0A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CARTA DI CREDITO</w:t>
                            </w:r>
                          </w:p>
                          <w:p w:rsidR="00000000" w:rsidRDefault="00C85B0A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PAGOPA</w:t>
                            </w:r>
                          </w:p>
                          <w:p w:rsidR="00000000" w:rsidRDefault="00C85B0A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ALTRO___________________________________________________</w:t>
                            </w:r>
                            <w:r>
                              <w:t>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31" type="#_x0000_t202" style="width:494pt;height:16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">
                <v:fill opacity="0"/>
                <v:textbox>
                  <w:txbxContent>
                    <w:p w:rsidR="00000000" w:rsidRDefault="00C85B0A">
                      <w:r>
                        <w:t xml:space="preserve">COSTO: biglietto </w:t>
                      </w:r>
                      <w:r>
                        <w:rPr>
                          <w:rFonts w:ascii="SimSun" w:hAnsi="SimSun" w:cs="SimSun" w:hint="eastAsia"/>
                        </w:rPr>
                        <w:t>€</w:t>
                      </w:r>
                      <w:r>
                        <w:rPr>
                          <w:rFonts w:hint="eastAsia"/>
                        </w:rPr>
                        <w:t>_</w:t>
                      </w:r>
                      <w:r>
                        <w:t>____________________________</w:t>
                      </w:r>
                    </w:p>
                    <w:p w:rsidR="00000000" w:rsidRDefault="00C85B0A">
                      <w:r>
                        <w:t>MODALIT</w:t>
                      </w:r>
                      <w:r>
                        <w:rPr>
                          <w:rFonts w:ascii="Calibri" w:hAnsi="Calibri" w:cs="Calibri"/>
                        </w:rPr>
                        <w:t>À</w:t>
                      </w:r>
                      <w:r>
                        <w:t xml:space="preserve"> DI PAGAMENTO:</w:t>
                      </w:r>
                    </w:p>
                    <w:p w:rsidR="00000000" w:rsidRDefault="00C85B0A">
                      <w:pPr>
                        <w:numPr>
                          <w:ilvl w:val="0"/>
                          <w:numId w:val="3"/>
                        </w:numPr>
                      </w:pPr>
                      <w:r>
                        <w:t>CONTANTI PRESSO LA RECEPTION DELL’EVENTO</w:t>
                      </w:r>
                    </w:p>
                    <w:p w:rsidR="00000000" w:rsidRDefault="00C85B0A">
                      <w:pPr>
                        <w:numPr>
                          <w:ilvl w:val="0"/>
                          <w:numId w:val="3"/>
                        </w:numPr>
                      </w:pPr>
                      <w:r>
                        <w:t>CONTANTI PRESSO_______________________________</w:t>
                      </w:r>
                      <w:r>
                        <w:t>________________________</w:t>
                      </w:r>
                    </w:p>
                    <w:p w:rsidR="00000000" w:rsidRDefault="00C85B0A">
                      <w:pPr>
                        <w:numPr>
                          <w:ilvl w:val="0"/>
                          <w:numId w:val="3"/>
                        </w:numPr>
                      </w:pPr>
                      <w:r>
                        <w:t>BONIFICO BANCARIO: NOME BANCA______________________________________ Filiale di____________________ IBAN________________________________________</w:t>
                      </w:r>
                    </w:p>
                    <w:p w:rsidR="00000000" w:rsidRDefault="00C85B0A">
                      <w:pPr>
                        <w:numPr>
                          <w:ilvl w:val="0"/>
                          <w:numId w:val="3"/>
                        </w:numPr>
                      </w:pPr>
                      <w:r>
                        <w:t>PAYPAL</w:t>
                      </w:r>
                    </w:p>
                    <w:p w:rsidR="00000000" w:rsidRDefault="00C85B0A">
                      <w:pPr>
                        <w:numPr>
                          <w:ilvl w:val="0"/>
                          <w:numId w:val="3"/>
                        </w:numPr>
                      </w:pPr>
                      <w:r>
                        <w:t>CARTA DI CREDITO</w:t>
                      </w:r>
                    </w:p>
                    <w:p w:rsidR="00000000" w:rsidRDefault="00C85B0A">
                      <w:pPr>
                        <w:numPr>
                          <w:ilvl w:val="0"/>
                          <w:numId w:val="3"/>
                        </w:numPr>
                      </w:pPr>
                      <w:r>
                        <w:t>PAGOPA</w:t>
                      </w:r>
                    </w:p>
                    <w:p w:rsidR="00000000" w:rsidRDefault="00C85B0A">
                      <w:pPr>
                        <w:numPr>
                          <w:ilvl w:val="0"/>
                          <w:numId w:val="3"/>
                        </w:numPr>
                      </w:pPr>
                      <w:r>
                        <w:t>ALTRO___________________________________________________</w:t>
                      </w:r>
                      <w:r>
                        <w:t>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C85B0A">
      <w:pPr>
        <w:rPr>
          <w:rFonts w:ascii="Arial Narrow" w:hAnsi="Arial Narrow" w:cs="Arial Narrow"/>
        </w:rPr>
      </w:pPr>
    </w:p>
    <w:p w:rsidR="00000000" w:rsidRDefault="00C85B0A">
      <w:pPr>
        <w:rPr>
          <w:rFonts w:ascii="Arial Narrow" w:hAnsi="Arial Narrow" w:cs="Arial Narrow"/>
        </w:rPr>
      </w:pPr>
    </w:p>
    <w:p w:rsidR="00000000" w:rsidRDefault="00C85B0A">
      <w:pPr>
        <w:rPr>
          <w:rFonts w:ascii="Arial Narrow" w:hAnsi="Arial Narrow" w:cs="Arial Narrow"/>
        </w:rPr>
      </w:pPr>
    </w:p>
    <w:p w:rsidR="00000000" w:rsidRDefault="00C85B0A">
      <w:r>
        <w:rPr>
          <w:rFonts w:ascii="Arial Narrow" w:hAnsi="Arial Narrow" w:cs="Arial Narrow"/>
          <w:b/>
        </w:rPr>
        <w:t>IMMAGINI EVENTO:</w:t>
      </w:r>
    </w:p>
    <w:p w:rsidR="00000000" w:rsidRDefault="00C85B0A">
      <w:pPr>
        <w:rPr>
          <w:rFonts w:ascii="Arial Narrow" w:hAnsi="Arial Narrow" w:cs="Arial Narrow"/>
          <w:b/>
        </w:rPr>
      </w:pPr>
    </w:p>
    <w:p w:rsidR="00000000" w:rsidRDefault="00C85B0A">
      <w:pPr>
        <w:jc w:val="both"/>
      </w:pPr>
      <w:r>
        <w:rPr>
          <w:rFonts w:ascii="Arial Narrow" w:hAnsi="Arial Narrow" w:cs="Arial Narrow"/>
          <w:u w:val="single"/>
        </w:rPr>
        <w:t>File jpg con foto ritenuta significativa 1600x1200 pixel</w:t>
      </w:r>
      <w:r>
        <w:rPr>
          <w:rFonts w:ascii="Arial Narrow" w:hAnsi="Arial Narrow" w:cs="Arial Narrow"/>
        </w:rPr>
        <w:t>: in assenza della stessa la foto verrà scelta discrezionalmente dallo IAT o ritagliata da file della locandina o volantino</w:t>
      </w:r>
    </w:p>
    <w:p w:rsidR="00000000" w:rsidRDefault="00C85B0A">
      <w:pPr>
        <w:jc w:val="both"/>
        <w:rPr>
          <w:rFonts w:ascii="Arial Narrow" w:hAnsi="Arial Narrow" w:cs="Arial Narrow"/>
        </w:rPr>
      </w:pPr>
    </w:p>
    <w:p w:rsidR="00000000" w:rsidRDefault="00C85B0A">
      <w:pPr>
        <w:jc w:val="both"/>
      </w:pPr>
      <w:r>
        <w:rPr>
          <w:rFonts w:ascii="Arial Narrow" w:hAnsi="Arial Narrow" w:cs="Arial Narrow"/>
          <w:b/>
        </w:rPr>
        <w:t>PDF/doc allegato</w:t>
      </w:r>
    </w:p>
    <w:p w:rsidR="00000000" w:rsidRDefault="00C85B0A">
      <w:pPr>
        <w:jc w:val="both"/>
      </w:pPr>
      <w:r>
        <w:rPr>
          <w:rFonts w:ascii="Arial Narrow" w:hAnsi="Arial Narrow" w:cs="Arial Narrow"/>
        </w:rPr>
        <w:t xml:space="preserve">Peso massimo consentito </w:t>
      </w:r>
      <w:r>
        <w:rPr>
          <w:rFonts w:ascii="Arial Narrow" w:hAnsi="Arial Narrow" w:cs="Arial Narrow"/>
        </w:rPr>
        <w:t>massimo 300KB. (</w:t>
      </w:r>
      <w:r>
        <w:rPr>
          <w:rFonts w:ascii="Arial Narrow" w:hAnsi="Arial Narrow" w:cs="Arial Narrow"/>
          <w:i/>
        </w:rPr>
        <w:t>in dms possono essere caricati anche files più pesanti . è ovvio che bisogna considerare poi l’utente che effettua il download. Scriverei invece del peso la dicitura “in versione web” oppure light)</w:t>
      </w:r>
    </w:p>
    <w:p w:rsidR="00000000" w:rsidRDefault="00C85B0A">
      <w:pPr>
        <w:jc w:val="both"/>
        <w:rPr>
          <w:rFonts w:ascii="Arial Narrow" w:hAnsi="Arial Narrow" w:cs="Arial Narrow"/>
          <w:i/>
        </w:rPr>
      </w:pPr>
    </w:p>
    <w:p w:rsidR="00000000" w:rsidRDefault="00C85B0A">
      <w:pPr>
        <w:jc w:val="both"/>
      </w:pPr>
      <w:r>
        <w:rPr>
          <w:rFonts w:ascii="Arial Narrow" w:hAnsi="Arial Narrow" w:cs="Arial Narrow"/>
        </w:rPr>
        <w:t>Social</w:t>
      </w:r>
      <w:r>
        <w:rPr>
          <w:rFonts w:ascii="Arial Narrow" w:hAnsi="Arial Narrow" w:cs="Arial Narrow"/>
        </w:rPr>
        <w:br/>
        <w:t>Indicare link/account di eventuali</w:t>
      </w:r>
      <w:r>
        <w:rPr>
          <w:rFonts w:ascii="Arial Narrow" w:hAnsi="Arial Narrow" w:cs="Arial Narrow"/>
        </w:rPr>
        <w:t xml:space="preserve"> social collegati all'evento.</w:t>
      </w:r>
    </w:p>
    <w:p w:rsidR="00000000" w:rsidRDefault="00C85B0A">
      <w:pPr>
        <w:jc w:val="both"/>
        <w:rPr>
          <w:rFonts w:ascii="Arial Narrow" w:hAnsi="Arial Narrow" w:cs="Arial Narrow"/>
        </w:rPr>
      </w:pPr>
    </w:p>
    <w:p w:rsidR="00000000" w:rsidRDefault="00C85B0A">
      <w:pPr>
        <w:jc w:val="both"/>
      </w:pPr>
      <w:r>
        <w:rPr>
          <w:rFonts w:ascii="Arial Narrow" w:hAnsi="Arial Narrow" w:cs="Arial Narrow"/>
          <w:b/>
        </w:rPr>
        <w:t>TIPOLOGIA EVENTO</w:t>
      </w:r>
    </w:p>
    <w:p w:rsidR="00000000" w:rsidRDefault="00C85B0A">
      <w:pPr>
        <w:jc w:val="both"/>
      </w:pPr>
      <w:r>
        <w:rPr>
          <w:rFonts w:ascii="Arial Narrow" w:hAnsi="Arial Narrow" w:cs="Arial Narrow"/>
          <w:sz w:val="20"/>
          <w:szCs w:val="20"/>
        </w:rPr>
        <w:t xml:space="preserve">selezionare categoria e integrare con eventuali specifiche caratteristiche: </w:t>
      </w:r>
      <w:r>
        <w:rPr>
          <w:rFonts w:ascii="Arial Narrow" w:hAnsi="Arial Narrow" w:cs="Arial Narrow"/>
          <w:i/>
          <w:sz w:val="20"/>
          <w:szCs w:val="20"/>
        </w:rPr>
        <w:t>(qui ho riportato le macro presenti in dms)</w:t>
      </w:r>
    </w:p>
    <w:p w:rsidR="00000000" w:rsidRDefault="00C85B0A">
      <w:pPr>
        <w:jc w:val="both"/>
        <w:rPr>
          <w:rFonts w:ascii="Arial Narrow" w:hAnsi="Arial Narrow" w:cs="Arial Narrow"/>
          <w:b/>
          <w:sz w:val="20"/>
          <w:szCs w:val="20"/>
        </w:rPr>
      </w:pPr>
    </w:p>
    <w:p w:rsidR="00000000" w:rsidRDefault="00C85B0A">
      <w:pPr>
        <w:numPr>
          <w:ilvl w:val="0"/>
          <w:numId w:val="4"/>
        </w:numPr>
        <w:jc w:val="both"/>
      </w:pPr>
      <w:r>
        <w:rPr>
          <w:rFonts w:ascii="Arial Narrow" w:hAnsi="Arial Narrow" w:cs="Arial Narrow"/>
        </w:rPr>
        <w:t>Avvento/natale/capodanno</w:t>
      </w:r>
    </w:p>
    <w:p w:rsidR="00000000" w:rsidRDefault="00C85B0A">
      <w:pPr>
        <w:numPr>
          <w:ilvl w:val="0"/>
          <w:numId w:val="4"/>
        </w:numPr>
        <w:jc w:val="both"/>
      </w:pPr>
      <w:r>
        <w:rPr>
          <w:rFonts w:ascii="Arial Narrow" w:hAnsi="Arial Narrow" w:cs="Arial Narrow"/>
        </w:rPr>
        <w:t>Congressi</w:t>
      </w:r>
    </w:p>
    <w:p w:rsidR="00000000" w:rsidRDefault="00C85B0A">
      <w:pPr>
        <w:numPr>
          <w:ilvl w:val="0"/>
          <w:numId w:val="4"/>
        </w:numPr>
        <w:jc w:val="both"/>
      </w:pPr>
      <w:r>
        <w:rPr>
          <w:rFonts w:ascii="Arial Narrow" w:hAnsi="Arial Narrow" w:cs="Arial Narrow"/>
        </w:rPr>
        <w:t>Corsi/seminari</w:t>
      </w:r>
    </w:p>
    <w:p w:rsidR="00000000" w:rsidRDefault="00C85B0A">
      <w:pPr>
        <w:numPr>
          <w:ilvl w:val="0"/>
          <w:numId w:val="4"/>
        </w:numPr>
        <w:jc w:val="both"/>
      </w:pPr>
      <w:r>
        <w:rPr>
          <w:rFonts w:ascii="Arial Narrow" w:hAnsi="Arial Narrow" w:cs="Arial Narrow"/>
        </w:rPr>
        <w:t>Enogastronomia</w:t>
      </w:r>
    </w:p>
    <w:p w:rsidR="00000000" w:rsidRDefault="00C85B0A">
      <w:pPr>
        <w:numPr>
          <w:ilvl w:val="0"/>
          <w:numId w:val="4"/>
        </w:numPr>
        <w:jc w:val="both"/>
      </w:pPr>
      <w:r>
        <w:rPr>
          <w:rFonts w:ascii="Arial Narrow" w:hAnsi="Arial Narrow" w:cs="Arial Narrow"/>
        </w:rPr>
        <w:t>Escursioni/gite</w:t>
      </w:r>
    </w:p>
    <w:p w:rsidR="00000000" w:rsidRDefault="00C85B0A">
      <w:pPr>
        <w:numPr>
          <w:ilvl w:val="0"/>
          <w:numId w:val="4"/>
        </w:numPr>
        <w:jc w:val="both"/>
      </w:pPr>
      <w:r>
        <w:rPr>
          <w:rFonts w:ascii="Arial Narrow" w:hAnsi="Arial Narrow" w:cs="Arial Narrow"/>
        </w:rPr>
        <w:t>Eventi</w:t>
      </w:r>
      <w:r>
        <w:rPr>
          <w:rFonts w:ascii="Arial Narrow" w:hAnsi="Arial Narrow" w:cs="Arial Narrow"/>
        </w:rPr>
        <w:t xml:space="preserve"> diversi</w:t>
      </w:r>
    </w:p>
    <w:p w:rsidR="00000000" w:rsidRDefault="00C85B0A">
      <w:pPr>
        <w:numPr>
          <w:ilvl w:val="0"/>
          <w:numId w:val="4"/>
        </w:numPr>
        <w:jc w:val="both"/>
      </w:pPr>
      <w:r>
        <w:rPr>
          <w:rFonts w:ascii="Arial Narrow" w:hAnsi="Arial Narrow" w:cs="Arial Narrow"/>
        </w:rPr>
        <w:t>Evento religioso</w:t>
      </w:r>
    </w:p>
    <w:p w:rsidR="00000000" w:rsidRDefault="00C85B0A">
      <w:pPr>
        <w:numPr>
          <w:ilvl w:val="0"/>
          <w:numId w:val="4"/>
        </w:numPr>
        <w:jc w:val="both"/>
      </w:pPr>
      <w:r>
        <w:rPr>
          <w:rFonts w:ascii="Arial Narrow" w:hAnsi="Arial Narrow" w:cs="Arial Narrow"/>
        </w:rPr>
        <w:t>Famiglia</w:t>
      </w:r>
    </w:p>
    <w:p w:rsidR="00000000" w:rsidRDefault="00C85B0A">
      <w:pPr>
        <w:numPr>
          <w:ilvl w:val="0"/>
          <w:numId w:val="4"/>
        </w:numPr>
        <w:jc w:val="both"/>
      </w:pPr>
      <w:r>
        <w:rPr>
          <w:rFonts w:ascii="Arial Narrow" w:hAnsi="Arial Narrow" w:cs="Arial Narrow"/>
        </w:rPr>
        <w:t>Feste/festività</w:t>
      </w:r>
    </w:p>
    <w:p w:rsidR="00000000" w:rsidRDefault="00C85B0A">
      <w:pPr>
        <w:numPr>
          <w:ilvl w:val="0"/>
          <w:numId w:val="4"/>
        </w:numPr>
        <w:jc w:val="both"/>
      </w:pPr>
      <w:r>
        <w:rPr>
          <w:rFonts w:ascii="Arial Narrow" w:hAnsi="Arial Narrow" w:cs="Arial Narrow"/>
        </w:rPr>
        <w:t>Fiere</w:t>
      </w:r>
    </w:p>
    <w:p w:rsidR="00000000" w:rsidRDefault="00C85B0A">
      <w:pPr>
        <w:numPr>
          <w:ilvl w:val="0"/>
          <w:numId w:val="4"/>
        </w:numPr>
        <w:jc w:val="both"/>
      </w:pPr>
      <w:r>
        <w:rPr>
          <w:rFonts w:ascii="Arial Narrow" w:hAnsi="Arial Narrow" w:cs="Arial Narrow"/>
        </w:rPr>
        <w:t>mostre</w:t>
      </w:r>
    </w:p>
    <w:p w:rsidR="00000000" w:rsidRDefault="00C85B0A">
      <w:pPr>
        <w:numPr>
          <w:ilvl w:val="0"/>
          <w:numId w:val="4"/>
        </w:numPr>
        <w:jc w:val="both"/>
      </w:pPr>
      <w:r>
        <w:rPr>
          <w:rFonts w:ascii="Arial Narrow" w:hAnsi="Arial Narrow" w:cs="Arial Narrow"/>
        </w:rPr>
        <w:t>Musica</w:t>
      </w:r>
    </w:p>
    <w:p w:rsidR="00000000" w:rsidRDefault="00C85B0A">
      <w:pPr>
        <w:numPr>
          <w:ilvl w:val="0"/>
          <w:numId w:val="4"/>
        </w:numPr>
        <w:jc w:val="both"/>
      </w:pPr>
      <w:r>
        <w:rPr>
          <w:rFonts w:ascii="Arial Narrow" w:hAnsi="Arial Narrow" w:cs="Arial Narrow"/>
        </w:rPr>
        <w:t>Pasqua/feste di primavera</w:t>
      </w:r>
    </w:p>
    <w:p w:rsidR="00000000" w:rsidRDefault="00C85B0A">
      <w:pPr>
        <w:numPr>
          <w:ilvl w:val="0"/>
          <w:numId w:val="4"/>
        </w:numPr>
        <w:jc w:val="both"/>
      </w:pPr>
      <w:r>
        <w:rPr>
          <w:rFonts w:ascii="Arial Narrow" w:hAnsi="Arial Narrow" w:cs="Arial Narrow"/>
        </w:rPr>
        <w:t>Rievocazione storica</w:t>
      </w:r>
    </w:p>
    <w:p w:rsidR="00000000" w:rsidRDefault="00C85B0A">
      <w:pPr>
        <w:numPr>
          <w:ilvl w:val="0"/>
          <w:numId w:val="4"/>
        </w:numPr>
        <w:jc w:val="both"/>
      </w:pPr>
      <w:r>
        <w:rPr>
          <w:rFonts w:ascii="Arial Narrow" w:hAnsi="Arial Narrow" w:cs="Arial Narrow"/>
        </w:rPr>
        <w:t>Salute e wellness</w:t>
      </w:r>
    </w:p>
    <w:p w:rsidR="00000000" w:rsidRDefault="00C85B0A">
      <w:pPr>
        <w:numPr>
          <w:ilvl w:val="0"/>
          <w:numId w:val="4"/>
        </w:numPr>
        <w:jc w:val="both"/>
      </w:pPr>
      <w:r>
        <w:rPr>
          <w:rFonts w:ascii="Arial Narrow" w:hAnsi="Arial Narrow" w:cs="Arial Narrow"/>
        </w:rPr>
        <w:t>Sport</w:t>
      </w:r>
    </w:p>
    <w:p w:rsidR="00C85B0A" w:rsidRDefault="00C85B0A">
      <w:pPr>
        <w:numPr>
          <w:ilvl w:val="0"/>
          <w:numId w:val="4"/>
        </w:numPr>
        <w:jc w:val="both"/>
      </w:pPr>
      <w:r>
        <w:rPr>
          <w:rFonts w:ascii="Arial Narrow" w:hAnsi="Arial Narrow" w:cs="Arial Narrow"/>
        </w:rPr>
        <w:t>Teatro/show/danza/film</w:t>
      </w:r>
    </w:p>
    <w:sectPr w:rsidR="00C85B0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991" w:bottom="1134" w:left="1134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B0A" w:rsidRDefault="00C85B0A">
      <w:r>
        <w:separator/>
      </w:r>
    </w:p>
  </w:endnote>
  <w:endnote w:type="continuationSeparator" w:id="0">
    <w:p w:rsidR="00C85B0A" w:rsidRDefault="00C8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85B0A">
    <w:pPr>
      <w:ind w:left="426"/>
      <w:jc w:val="center"/>
      <w:rPr>
        <w:rFonts w:ascii="Arial Narrow" w:hAnsi="Arial Narrow" w:cs="Arial Narrow"/>
        <w:sz w:val="16"/>
        <w:szCs w:val="16"/>
      </w:rPr>
    </w:pPr>
  </w:p>
  <w:p w:rsidR="00000000" w:rsidRDefault="00C85B0A">
    <w:pPr>
      <w:ind w:left="426"/>
      <w:jc w:val="center"/>
      <w:rPr>
        <w:rFonts w:ascii="Arial Narrow" w:hAnsi="Arial Narrow" w:cs="Arial Narrow"/>
        <w:sz w:val="16"/>
        <w:szCs w:val="16"/>
      </w:rPr>
    </w:pPr>
  </w:p>
  <w:p w:rsidR="00000000" w:rsidRDefault="00C85B0A">
    <w:pPr>
      <w:ind w:left="426"/>
      <w:jc w:val="center"/>
      <w:rPr>
        <w:rFonts w:ascii="Arial Narrow" w:hAnsi="Arial Narrow" w:cs="Arial Narrow"/>
        <w:sz w:val="16"/>
        <w:szCs w:val="16"/>
      </w:rPr>
    </w:pPr>
  </w:p>
  <w:p w:rsidR="00000000" w:rsidRDefault="00C85B0A">
    <w:pPr>
      <w:ind w:left="426"/>
      <w:jc w:val="center"/>
    </w:pPr>
    <w:r>
      <w:rPr>
        <w:rFonts w:ascii="Arial Narrow" w:hAnsi="Arial Narrow" w:cs="Arial Narrow"/>
        <w:sz w:val="16"/>
        <w:szCs w:val="16"/>
      </w:rPr>
      <w:t xml:space="preserve">IAT Ufficio Turistico Terre di Asolo e Monte Grappa </w:t>
    </w:r>
    <w:r>
      <w:rPr>
        <w:rFonts w:ascii="Arial Narrow" w:hAnsi="Arial Narrow" w:cs="Arial Narrow"/>
        <w:sz w:val="16"/>
        <w:szCs w:val="16"/>
      </w:rPr>
      <w:br/>
      <w:t>Piazza Garibaldi, 73 31011 Asol</w:t>
    </w:r>
    <w:r>
      <w:rPr>
        <w:rFonts w:ascii="Arial Narrow" w:hAnsi="Arial Narrow" w:cs="Arial Narrow"/>
        <w:sz w:val="16"/>
        <w:szCs w:val="16"/>
      </w:rPr>
      <w:t>o TV Italy</w:t>
    </w:r>
    <w:r>
      <w:rPr>
        <w:rFonts w:ascii="Arial Narrow" w:hAnsi="Arial Narrow" w:cs="Arial Narrow"/>
        <w:sz w:val="16"/>
        <w:szCs w:val="16"/>
      </w:rPr>
      <w:br/>
      <w:t xml:space="preserve">Tel +39.0423.529046 – E mail: </w:t>
    </w:r>
    <w:hyperlink r:id="rId1" w:history="1">
      <w:r>
        <w:rPr>
          <w:rStyle w:val="Collegamentoipertestuale"/>
          <w:rFonts w:ascii="Arial Narrow" w:hAnsi="Arial Narrow" w:cs="Arial Narrow"/>
          <w:color w:val="4472C4"/>
          <w:sz w:val="16"/>
          <w:szCs w:val="16"/>
          <w:u w:val="none"/>
        </w:rPr>
        <w:t>iat@a</w:t>
      </w:r>
    </w:hyperlink>
    <w:r>
      <w:rPr>
        <w:rFonts w:ascii="Arial Narrow" w:hAnsi="Arial Narrow" w:cs="Arial Narrow"/>
        <w:color w:val="4472C4"/>
        <w:sz w:val="16"/>
        <w:szCs w:val="16"/>
      </w:rPr>
      <w:t>solo.it</w:t>
    </w:r>
  </w:p>
  <w:p w:rsidR="00000000" w:rsidRDefault="00C85B0A">
    <w:pPr>
      <w:pStyle w:val="Pidipagina"/>
      <w:rPr>
        <w:rFonts w:ascii="Arial Narrow" w:hAnsi="Arial Narrow" w:cs="Arial Narrow"/>
        <w:sz w:val="16"/>
        <w:szCs w:val="16"/>
      </w:rPr>
    </w:pPr>
  </w:p>
  <w:p w:rsidR="00000000" w:rsidRDefault="00C85B0A">
    <w:pPr>
      <w:pStyle w:val="Pidipagina"/>
      <w:rPr>
        <w:rFonts w:ascii="Arial Narrow" w:hAnsi="Arial Narrow" w:cs="Arial Narrow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85B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B0A" w:rsidRDefault="00C85B0A">
      <w:r>
        <w:separator/>
      </w:r>
    </w:p>
  </w:footnote>
  <w:footnote w:type="continuationSeparator" w:id="0">
    <w:p w:rsidR="00C85B0A" w:rsidRDefault="00C85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D92EB0">
    <w:pPr>
      <w:pStyle w:val="Intestazione"/>
      <w:ind w:left="1562" w:firstLine="4819"/>
      <w:jc w:val="center"/>
    </w:pPr>
    <w:r>
      <w:rPr>
        <w:noProof/>
        <w:lang w:val="it-IT" w:eastAsia="it-IT"/>
      </w:rPr>
      <w:drawing>
        <wp:inline distT="0" distB="0" distL="0" distR="0">
          <wp:extent cx="2150110" cy="92519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" t="-27" r="-12" b="-27"/>
                  <a:stretch>
                    <a:fillRect/>
                  </a:stretch>
                </pic:blipFill>
                <pic:spPr bwMode="auto">
                  <a:xfrm>
                    <a:off x="0" y="0"/>
                    <a:ext cx="2150110" cy="9251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323850</wp:posOffset>
          </wp:positionH>
          <wp:positionV relativeFrom="paragraph">
            <wp:posOffset>-171450</wp:posOffset>
          </wp:positionV>
          <wp:extent cx="798195" cy="106489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33" t="-249" r="-333" b="-249"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10648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85B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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B0"/>
    <w:rsid w:val="00C85B0A"/>
    <w:rsid w:val="00D9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4659EB03-1151-4594-9491-4ACCE729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itolo1">
    <w:name w:val="heading 1"/>
    <w:basedOn w:val="Titolo10"/>
    <w:next w:val="Corpotesto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Carpredefinitoparagrafo3">
    <w:name w:val="Car. predefinito paragrafo3"/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Carpredefinitoparagrafo2">
    <w:name w:val="Car. predefinito paragrafo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563C1"/>
      <w:u w:val="single"/>
    </w:rPr>
  </w:style>
  <w:style w:type="character" w:customStyle="1" w:styleId="IntestazioneCarattere">
    <w:name w:val="Intestazione Carattere"/>
    <w:rPr>
      <w:rFonts w:ascii="Liberation Serif" w:hAnsi="Liberation Serif" w:cs="Mangal"/>
      <w:kern w:val="2"/>
      <w:sz w:val="24"/>
      <w:szCs w:val="21"/>
      <w:lang w:eastAsia="zh-CN" w:bidi="hi-IN"/>
    </w:rPr>
  </w:style>
  <w:style w:type="character" w:customStyle="1" w:styleId="PidipaginaCarattere">
    <w:name w:val="Piè di pagina Carattere"/>
    <w:rPr>
      <w:rFonts w:ascii="Liberation Serif" w:hAnsi="Liberation Serif" w:cs="Mangal"/>
      <w:kern w:val="2"/>
      <w:sz w:val="24"/>
      <w:szCs w:val="21"/>
      <w:lang w:eastAsia="zh-CN" w:bidi="hi-IN"/>
    </w:rPr>
  </w:style>
  <w:style w:type="character" w:styleId="Menzionenonrisolta">
    <w:name w:val="Unresolved Mention"/>
    <w:rPr>
      <w:color w:val="605E5C"/>
      <w:shd w:val="clear" w:color="auto" w:fill="E1DFDD"/>
    </w:rPr>
  </w:style>
  <w:style w:type="paragraph" w:customStyle="1" w:styleId="Titolo4">
    <w:name w:val="Titolo4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Titolo10"/>
    <w:next w:val="Corpotesto"/>
    <w:pPr>
      <w:jc w:val="center"/>
    </w:pPr>
    <w:rPr>
      <w:b/>
      <w:bCs/>
      <w:sz w:val="56"/>
      <w:szCs w:val="56"/>
    </w:rPr>
  </w:style>
  <w:style w:type="paragraph" w:customStyle="1" w:styleId="Titolo30">
    <w:name w:val="Titolo3"/>
    <w:basedOn w:val="Titolo20"/>
    <w:next w:val="Corpotesto"/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Sottotitolo">
    <w:name w:val="Subtitle"/>
    <w:basedOn w:val="Titolo10"/>
    <w:next w:val="Corpotesto"/>
    <w:qFormat/>
    <w:pPr>
      <w:spacing w:before="60"/>
      <w:jc w:val="center"/>
    </w:pPr>
    <w:rPr>
      <w:sz w:val="36"/>
      <w:szCs w:val="36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customStyle="1" w:styleId="Contenutocornice">
    <w:name w:val="Contenuto cornice"/>
    <w:basedOn w:val="Norma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neto.eu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asolo.it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at@comune.asolo.tv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ulturaveneto.it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at@comune.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c.crema</dc:creator>
  <cp:keywords/>
  <cp:lastModifiedBy>Massimiliano Collavo</cp:lastModifiedBy>
  <cp:revision>2</cp:revision>
  <cp:lastPrinted>1995-11-21T16:41:00Z</cp:lastPrinted>
  <dcterms:created xsi:type="dcterms:W3CDTF">2025-12-15T10:08:00Z</dcterms:created>
  <dcterms:modified xsi:type="dcterms:W3CDTF">2025-12-15T10:08:00Z</dcterms:modified>
</cp:coreProperties>
</file>