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541D" w:rsidRDefault="00DD69A4">
      <w:pPr>
        <w:pStyle w:val="Intestazione"/>
        <w:tabs>
          <w:tab w:val="clear" w:pos="4819"/>
          <w:tab w:val="clear" w:pos="9638"/>
        </w:tabs>
        <w:rPr>
          <w:rFonts w:ascii="Arial" w:hAnsi="Arial" w:cs="Arial"/>
          <w:lang w:val="it-IT" w:eastAsia="it-IT"/>
        </w:rPr>
      </w:pPr>
      <w:bookmarkStart w:id="0" w:name="_GoBack"/>
      <w:bookmarkEnd w:id="0"/>
      <w:r>
        <w:rPr>
          <w:noProof/>
          <w:lang w:eastAsia="it-IT"/>
        </w:rPr>
        <mc:AlternateContent>
          <mc:Choice Requires="wps">
            <w:drawing>
              <wp:anchor distT="0" distB="0" distL="114300" distR="114300" simplePos="0" relativeHeight="251655680" behindDoc="1" locked="0" layoutInCell="1" allowOverlap="1">
                <wp:simplePos x="0" y="0"/>
                <wp:positionH relativeFrom="column">
                  <wp:posOffset>217170</wp:posOffset>
                </wp:positionH>
                <wp:positionV relativeFrom="paragraph">
                  <wp:posOffset>120015</wp:posOffset>
                </wp:positionV>
                <wp:extent cx="3131820" cy="1779905"/>
                <wp:effectExtent l="7620" t="5715" r="13335" b="50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779905"/>
                        </a:xfrm>
                        <a:prstGeom prst="rect">
                          <a:avLst/>
                        </a:prstGeom>
                        <a:noFill/>
                        <a:ln w="3240" cap="sq">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1pt;margin-top:9.45pt;width:246.6pt;height:140.1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" filled="f" strokeweight=".09mm">
                <v:stroke dashstyle="1 1" endcap="square"/>
              </v:rect>
            </w:pict>
          </mc:Fallback>
        </mc:AlternateContent>
      </w:r>
      <w:r>
        <w:rPr>
          <w:noProof/>
          <w:lang w:eastAsia="it-IT"/>
        </w:rPr>
        <mc:AlternateContent>
          <mc:Choice Requires="wps">
            <w:drawing>
              <wp:anchor distT="0" distB="0" distL="114935" distR="114935" simplePos="0" relativeHeight="251656704" behindDoc="0" locked="0" layoutInCell="1" allowOverlap="1">
                <wp:simplePos x="0" y="0"/>
                <wp:positionH relativeFrom="column">
                  <wp:posOffset>5749290</wp:posOffset>
                </wp:positionH>
                <wp:positionV relativeFrom="paragraph">
                  <wp:posOffset>-818515</wp:posOffset>
                </wp:positionV>
                <wp:extent cx="1027430" cy="1141730"/>
                <wp:effectExtent l="5715" t="10160" r="5080"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141730"/>
                        </a:xfrm>
                        <a:prstGeom prst="rect">
                          <a:avLst/>
                        </a:prstGeom>
                        <a:solidFill>
                          <a:srgbClr val="FFFFFF"/>
                        </a:solidFill>
                        <a:ln w="3175">
                          <a:solidFill>
                            <a:srgbClr val="000000"/>
                          </a:solidFill>
                          <a:miter lim="800000"/>
                          <a:headEnd/>
                          <a:tailEnd/>
                        </a:ln>
                      </wps:spPr>
                      <wps:txbx>
                        <w:txbxContent>
                          <w:p w:rsidR="0062541D" w:rsidRDefault="0062541D">
                            <w:pPr>
                              <w:jc w:val="center"/>
                              <w:rPr>
                                <w:rFonts w:ascii="Arial" w:hAnsi="Arial" w:cs="Arial"/>
                                <w:sz w:val="10"/>
                              </w:rPr>
                            </w:pPr>
                          </w:p>
                          <w:p w:rsidR="0062541D" w:rsidRDefault="0062541D">
                            <w:pPr>
                              <w:jc w:val="center"/>
                              <w:rPr>
                                <w:rFonts w:ascii="Arial" w:hAnsi="Arial" w:cs="Arial"/>
                                <w:sz w:val="10"/>
                              </w:rPr>
                            </w:pPr>
                          </w:p>
                          <w:p w:rsidR="0062541D" w:rsidRDefault="0062541D">
                            <w:pPr>
                              <w:jc w:val="center"/>
                              <w:rPr>
                                <w:rFonts w:ascii="Arial" w:hAnsi="Arial" w:cs="Arial"/>
                                <w:sz w:val="10"/>
                              </w:rPr>
                            </w:pPr>
                          </w:p>
                          <w:p w:rsidR="0062541D" w:rsidRDefault="0062541D">
                            <w:pPr>
                              <w:jc w:val="center"/>
                              <w:rPr>
                                <w:rFonts w:ascii="Arial" w:hAnsi="Arial" w:cs="Arial"/>
                                <w:sz w:val="10"/>
                              </w:rPr>
                            </w:pPr>
                          </w:p>
                          <w:p w:rsidR="0062541D" w:rsidRDefault="0062541D">
                            <w:pPr>
                              <w:jc w:val="center"/>
                              <w:rPr>
                                <w:rFonts w:ascii="Arial" w:hAnsi="Arial" w:cs="Arial"/>
                                <w:sz w:val="10"/>
                              </w:rPr>
                            </w:pPr>
                          </w:p>
                          <w:p w:rsidR="0062541D" w:rsidRDefault="0062541D">
                            <w:pPr>
                              <w:pStyle w:val="Corpodeltesto21"/>
                            </w:pPr>
                            <w:r>
                              <w:rPr>
                                <w:rFonts w:ascii="Arial" w:hAnsi="Arial" w:cs="Arial"/>
                                <w:sz w:val="16"/>
                              </w:rPr>
                              <w:t>marca da bollo di valore legale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2.7pt;margin-top:-64.45pt;width:80.9pt;height:89.9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" strokeweight=".25pt">
                <v:textbox>
                  <w:txbxContent>
                    <w:p w:rsidR="0062541D" w:rsidRDefault="0062541D">
                      <w:pPr>
                        <w:jc w:val="center"/>
                        <w:rPr>
                          <w:rFonts w:ascii="Arial" w:hAnsi="Arial" w:cs="Arial"/>
                          <w:sz w:val="10"/>
                        </w:rPr>
                      </w:pPr>
                    </w:p>
                    <w:p w:rsidR="0062541D" w:rsidRDefault="0062541D">
                      <w:pPr>
                        <w:jc w:val="center"/>
                        <w:rPr>
                          <w:rFonts w:ascii="Arial" w:hAnsi="Arial" w:cs="Arial"/>
                          <w:sz w:val="10"/>
                        </w:rPr>
                      </w:pPr>
                    </w:p>
                    <w:p w:rsidR="0062541D" w:rsidRDefault="0062541D">
                      <w:pPr>
                        <w:jc w:val="center"/>
                        <w:rPr>
                          <w:rFonts w:ascii="Arial" w:hAnsi="Arial" w:cs="Arial"/>
                          <w:sz w:val="10"/>
                        </w:rPr>
                      </w:pPr>
                    </w:p>
                    <w:p w:rsidR="0062541D" w:rsidRDefault="0062541D">
                      <w:pPr>
                        <w:jc w:val="center"/>
                        <w:rPr>
                          <w:rFonts w:ascii="Arial" w:hAnsi="Arial" w:cs="Arial"/>
                          <w:sz w:val="10"/>
                        </w:rPr>
                      </w:pPr>
                    </w:p>
                    <w:p w:rsidR="0062541D" w:rsidRDefault="0062541D">
                      <w:pPr>
                        <w:jc w:val="center"/>
                        <w:rPr>
                          <w:rFonts w:ascii="Arial" w:hAnsi="Arial" w:cs="Arial"/>
                          <w:sz w:val="10"/>
                        </w:rPr>
                      </w:pPr>
                    </w:p>
                    <w:p w:rsidR="0062541D" w:rsidRDefault="0062541D">
                      <w:pPr>
                        <w:pStyle w:val="Corpodeltesto21"/>
                      </w:pPr>
                      <w:r>
                        <w:rPr>
                          <w:rFonts w:ascii="Arial" w:hAnsi="Arial" w:cs="Arial"/>
                          <w:sz w:val="16"/>
                        </w:rPr>
                        <w:t>marca da bollo di valore legale</w:t>
                      </w:r>
                    </w:p>
                  </w:txbxContent>
                </v:textbox>
              </v:shape>
            </w:pict>
          </mc:Fallback>
        </mc:AlternateContent>
      </w:r>
    </w:p>
    <w:p w:rsidR="0062541D" w:rsidRDefault="0062541D">
      <w:pPr>
        <w:rPr>
          <w:rFonts w:ascii="Arial" w:hAnsi="Arial" w:cs="Arial"/>
        </w:rPr>
      </w:pPr>
    </w:p>
    <w:p w:rsidR="0062541D" w:rsidRDefault="0062541D">
      <w:pPr>
        <w:rPr>
          <w:rFonts w:ascii="Arial" w:hAnsi="Arial" w:cs="Arial"/>
        </w:rPr>
      </w:pPr>
    </w:p>
    <w:p w:rsidR="0062541D" w:rsidRDefault="0062541D">
      <w:pPr>
        <w:pStyle w:val="Intestazione"/>
        <w:tabs>
          <w:tab w:val="clear" w:pos="4819"/>
          <w:tab w:val="clear" w:pos="9638"/>
        </w:tabs>
        <w:rPr>
          <w:rFonts w:ascii="Arial" w:hAnsi="Arial" w:cs="Arial"/>
        </w:rPr>
      </w:pPr>
    </w:p>
    <w:p w:rsidR="0062541D" w:rsidRDefault="0062541D">
      <w:pPr>
        <w:ind w:left="7088" w:right="283" w:hanging="567"/>
        <w:rPr>
          <w:rFonts w:ascii="Arial" w:hAnsi="Arial" w:cs="Arial"/>
        </w:rPr>
      </w:pPr>
    </w:p>
    <w:p w:rsidR="0062541D" w:rsidRDefault="0062541D" w:rsidP="00234012">
      <w:pPr>
        <w:ind w:left="7088" w:right="283" w:hanging="567"/>
        <w:rPr>
          <w:rFonts w:ascii="Arial" w:hAnsi="Arial" w:cs="Arial"/>
        </w:rPr>
      </w:pPr>
      <w:r>
        <w:rPr>
          <w:rFonts w:ascii="Arial" w:hAnsi="Arial" w:cs="Arial"/>
        </w:rPr>
        <w:t xml:space="preserve">Alla </w:t>
      </w:r>
      <w:r>
        <w:rPr>
          <w:rFonts w:ascii="Arial" w:hAnsi="Arial" w:cs="Arial"/>
        </w:rPr>
        <w:tab/>
      </w:r>
      <w:r w:rsidR="00234012">
        <w:rPr>
          <w:rFonts w:ascii="Arial" w:hAnsi="Arial" w:cs="Arial"/>
        </w:rPr>
        <w:t>COMUNE DI ASOLO</w:t>
      </w:r>
    </w:p>
    <w:p w:rsidR="0062541D" w:rsidRDefault="0062541D">
      <w:pPr>
        <w:ind w:left="7088" w:right="283"/>
        <w:rPr>
          <w:rFonts w:ascii="Arial" w:hAnsi="Arial" w:cs="Arial"/>
        </w:rPr>
      </w:pPr>
      <w:r>
        <w:rPr>
          <w:rFonts w:ascii="Arial" w:hAnsi="Arial" w:cs="Arial"/>
        </w:rPr>
        <w:t xml:space="preserve">Piazza </w:t>
      </w:r>
      <w:r w:rsidR="00234012">
        <w:rPr>
          <w:rFonts w:ascii="Arial" w:hAnsi="Arial" w:cs="Arial"/>
        </w:rPr>
        <w:t>D’ANNUNZIO,1</w:t>
      </w:r>
    </w:p>
    <w:p w:rsidR="0062541D" w:rsidRDefault="00234012">
      <w:pPr>
        <w:ind w:left="7088" w:right="283"/>
      </w:pPr>
      <w:r>
        <w:rPr>
          <w:rFonts w:ascii="Arial" w:hAnsi="Arial" w:cs="Arial"/>
        </w:rPr>
        <w:t xml:space="preserve">31011  ASOLO </w:t>
      </w:r>
      <w:r w:rsidR="0062541D">
        <w:rPr>
          <w:rFonts w:ascii="Arial" w:hAnsi="Arial" w:cs="Arial"/>
        </w:rPr>
        <w:t xml:space="preserve"> </w:t>
      </w:r>
      <w:r>
        <w:rPr>
          <w:rFonts w:ascii="Arial" w:hAnsi="Arial" w:cs="Arial"/>
        </w:rPr>
        <w:t>TV</w:t>
      </w:r>
    </w:p>
    <w:p w:rsidR="0062541D" w:rsidRDefault="0062541D">
      <w:pPr>
        <w:pStyle w:val="Intestazione"/>
        <w:tabs>
          <w:tab w:val="clear" w:pos="4819"/>
          <w:tab w:val="clear" w:pos="9638"/>
        </w:tabs>
      </w:pPr>
    </w:p>
    <w:p w:rsidR="0062541D" w:rsidRDefault="0062541D">
      <w:pPr>
        <w:ind w:right="4961"/>
        <w:jc w:val="center"/>
      </w:pPr>
      <w:r>
        <w:rPr>
          <w:rFonts w:ascii="Arial" w:hAnsi="Arial" w:cs="Arial"/>
          <w:sz w:val="16"/>
        </w:rPr>
        <w:t>(riservato all’Ufficio Protocollo)</w:t>
      </w:r>
    </w:p>
    <w:p w:rsidR="0062541D" w:rsidRDefault="0062541D"/>
    <w:p w:rsidR="0062541D" w:rsidRDefault="0062541D">
      <w:pPr>
        <w:pStyle w:val="Titolo7"/>
        <w:rPr>
          <w:color w:val="auto"/>
        </w:rPr>
      </w:pPr>
    </w:p>
    <w:p w:rsidR="0062541D" w:rsidRDefault="0062541D"/>
    <w:p w:rsidR="0062541D" w:rsidRDefault="0062541D" w:rsidP="0036399D">
      <w:pPr>
        <w:pStyle w:val="Titolo4"/>
        <w:pBdr>
          <w:top w:val="dotted" w:sz="4" w:space="1" w:color="000000"/>
          <w:left w:val="dotted" w:sz="4" w:space="4" w:color="000000"/>
          <w:bottom w:val="dotted" w:sz="4" w:space="1" w:color="000000"/>
          <w:right w:val="dotted" w:sz="4" w:space="4" w:color="000000"/>
        </w:pBdr>
        <w:tabs>
          <w:tab w:val="clear" w:pos="0"/>
        </w:tabs>
        <w:ind w:left="426" w:right="425"/>
      </w:pPr>
      <w:r>
        <w:t>RICHIESTA AUTORIZZAZIONE PAESAGGISTICA SEMPLIFICATA</w:t>
      </w:r>
      <w:r>
        <w:br/>
      </w:r>
      <w:r>
        <w:rPr>
          <w:spacing w:val="0"/>
          <w:sz w:val="20"/>
        </w:rPr>
        <w:t>(Art. 146 comma 9 D.Lgs. 22.01.2004 n. 42 e D.P.R. n. 31/2017)</w:t>
      </w:r>
    </w:p>
    <w:p w:rsidR="0062541D" w:rsidRDefault="0062541D"/>
    <w:tbl>
      <w:tblPr>
        <w:tblW w:w="0" w:type="auto"/>
        <w:tblInd w:w="354" w:type="dxa"/>
        <w:tblLayout w:type="fixed"/>
        <w:tblCellMar>
          <w:left w:w="70" w:type="dxa"/>
          <w:right w:w="70" w:type="dxa"/>
        </w:tblCellMar>
        <w:tblLook w:val="0000" w:firstRow="0" w:lastRow="0" w:firstColumn="0" w:lastColumn="0" w:noHBand="0" w:noVBand="0"/>
      </w:tblPr>
      <w:tblGrid>
        <w:gridCol w:w="6520"/>
        <w:gridCol w:w="3686"/>
      </w:tblGrid>
      <w:tr w:rsidR="0062541D">
        <w:tc>
          <w:tcPr>
            <w:tcW w:w="6520" w:type="dxa"/>
            <w:shd w:val="clear" w:color="auto" w:fill="auto"/>
          </w:tcPr>
          <w:p w:rsidR="0062541D" w:rsidRDefault="0062541D">
            <w:pPr>
              <w:rPr>
                <w:rFonts w:ascii="Arial" w:hAnsi="Arial" w:cs="Arial"/>
              </w:rPr>
            </w:pPr>
            <w:r>
              <w:rPr>
                <w:rFonts w:ascii="Arial" w:hAnsi="Arial" w:cs="Arial"/>
              </w:rPr>
              <w:t>Il sottoscritto/La sottoscritta</w:t>
            </w:r>
          </w:p>
        </w:tc>
        <w:tc>
          <w:tcPr>
            <w:tcW w:w="3686" w:type="dxa"/>
            <w:shd w:val="clear" w:color="auto" w:fill="auto"/>
          </w:tcPr>
          <w:p w:rsidR="0062541D" w:rsidRDefault="0062541D">
            <w:pPr>
              <w:snapToGrid w:val="0"/>
              <w:rPr>
                <w:rFonts w:ascii="Arial" w:hAnsi="Arial" w:cs="Arial"/>
              </w:rPr>
            </w:pPr>
          </w:p>
        </w:tc>
      </w:tr>
    </w:tbl>
    <w:p w:rsidR="0062541D" w:rsidRDefault="0062541D">
      <w:pPr>
        <w:pStyle w:val="ProtData"/>
        <w:tabs>
          <w:tab w:val="clear" w:pos="851"/>
          <w:tab w:val="clear" w:pos="10490"/>
        </w:tabs>
        <w:spacing w:before="0"/>
        <w:rPr>
          <w:rFonts w:ascii="Arial" w:hAnsi="Arial" w:cs="Arial"/>
          <w:sz w:val="16"/>
        </w:rPr>
      </w:pPr>
    </w:p>
    <w:p w:rsidR="0062541D" w:rsidRDefault="0062541D">
      <w:pPr>
        <w:pStyle w:val="ProtData"/>
        <w:tabs>
          <w:tab w:val="clear" w:pos="851"/>
          <w:tab w:val="clear" w:pos="10490"/>
        </w:tabs>
        <w:spacing w:before="0"/>
        <w:jc w:val="center"/>
        <w:rPr>
          <w:rFonts w:ascii="Arial" w:hAnsi="Arial" w:cs="Arial"/>
          <w:b/>
          <w:sz w:val="14"/>
          <w:u w:val="single"/>
        </w:rPr>
      </w:pPr>
      <w:r>
        <w:rPr>
          <w:rFonts w:ascii="Arial" w:hAnsi="Arial" w:cs="Arial"/>
          <w:b/>
          <w:sz w:val="16"/>
          <w:u w:val="single"/>
        </w:rPr>
        <w:t>DA COMPILARE SE PERSONA FISICA</w:t>
      </w:r>
    </w:p>
    <w:p w:rsidR="0062541D" w:rsidRDefault="0062541D">
      <w:pPr>
        <w:pStyle w:val="ProtData"/>
        <w:tabs>
          <w:tab w:val="clear" w:pos="851"/>
          <w:tab w:val="clear" w:pos="10490"/>
        </w:tabs>
        <w:spacing w:before="0"/>
        <w:jc w:val="center"/>
        <w:rPr>
          <w:rFonts w:ascii="Arial" w:hAnsi="Arial" w:cs="Arial"/>
          <w:b/>
          <w:sz w:val="14"/>
          <w:u w:val="single"/>
        </w:rPr>
      </w:pPr>
    </w:p>
    <w:tbl>
      <w:tblPr>
        <w:tblW w:w="0" w:type="auto"/>
        <w:tblInd w:w="340" w:type="dxa"/>
        <w:tblLayout w:type="fixed"/>
        <w:tblCellMar>
          <w:left w:w="70" w:type="dxa"/>
          <w:right w:w="70" w:type="dxa"/>
        </w:tblCellMar>
        <w:tblLook w:val="0000" w:firstRow="0" w:lastRow="0" w:firstColumn="0" w:lastColumn="0" w:noHBand="0" w:noVBand="0"/>
      </w:tblPr>
      <w:tblGrid>
        <w:gridCol w:w="3260"/>
        <w:gridCol w:w="3260"/>
        <w:gridCol w:w="284"/>
        <w:gridCol w:w="1559"/>
        <w:gridCol w:w="1843"/>
        <w:gridCol w:w="30"/>
      </w:tblGrid>
      <w:tr w:rsidR="0062541D">
        <w:trPr>
          <w:gridAfter w:val="1"/>
          <w:wAfter w:w="30" w:type="dxa"/>
        </w:trPr>
        <w:tc>
          <w:tcPr>
            <w:tcW w:w="6520" w:type="dxa"/>
            <w:gridSpan w:val="2"/>
            <w:tcBorders>
              <w:bottom w:val="single" w:sz="6" w:space="0" w:color="000000"/>
            </w:tcBorders>
            <w:shd w:val="clear" w:color="auto" w:fill="auto"/>
          </w:tcPr>
          <w:p w:rsidR="0062541D" w:rsidRDefault="0062541D">
            <w:pPr>
              <w:jc w:val="center"/>
              <w:rPr>
                <w:rFonts w:ascii="Arial" w:hAnsi="Arial" w:cs="Arial"/>
                <w:sz w:val="14"/>
              </w:rPr>
            </w:pPr>
            <w:r>
              <w:rPr>
                <w:rFonts w:ascii="Arial" w:hAnsi="Arial" w:cs="Arial"/>
                <w:sz w:val="14"/>
              </w:rPr>
              <w:t>cognome e nome</w:t>
            </w:r>
          </w:p>
        </w:tc>
        <w:tc>
          <w:tcPr>
            <w:tcW w:w="3686" w:type="dxa"/>
            <w:gridSpan w:val="3"/>
            <w:tcBorders>
              <w:bottom w:val="single" w:sz="6" w:space="0" w:color="000000"/>
            </w:tcBorders>
            <w:shd w:val="clear" w:color="auto" w:fill="auto"/>
          </w:tcPr>
          <w:p w:rsidR="0062541D" w:rsidRDefault="0062541D">
            <w:pPr>
              <w:jc w:val="center"/>
            </w:pPr>
            <w:r>
              <w:rPr>
                <w:rFonts w:ascii="Arial" w:hAnsi="Arial" w:cs="Arial"/>
                <w:sz w:val="14"/>
              </w:rPr>
              <w:t>codice fiscale</w:t>
            </w:r>
          </w:p>
        </w:tc>
      </w:tr>
      <w:tr w:rsidR="0062541D">
        <w:tc>
          <w:tcPr>
            <w:tcW w:w="6520" w:type="dxa"/>
            <w:gridSpan w:val="2"/>
            <w:tcBorders>
              <w:left w:val="single" w:sz="6" w:space="0" w:color="000000"/>
            </w:tcBorders>
            <w:shd w:val="clear" w:color="auto" w:fill="auto"/>
          </w:tcPr>
          <w:p w:rsidR="0062541D" w:rsidRDefault="0062541D">
            <w:pPr>
              <w:snapToGrid w:val="0"/>
              <w:rPr>
                <w:rFonts w:ascii="Arial" w:hAnsi="Arial" w:cs="Arial"/>
                <w:b/>
                <w:sz w:val="22"/>
              </w:rPr>
            </w:pPr>
          </w:p>
        </w:tc>
        <w:tc>
          <w:tcPr>
            <w:tcW w:w="3716" w:type="dxa"/>
            <w:gridSpan w:val="4"/>
            <w:tcBorders>
              <w:left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gridSpan w:val="2"/>
            <w:tcBorders>
              <w:top w:val="single" w:sz="6" w:space="0" w:color="000000"/>
              <w:bottom w:val="single" w:sz="6" w:space="0" w:color="000000"/>
            </w:tcBorders>
            <w:shd w:val="clear" w:color="auto" w:fill="auto"/>
          </w:tcPr>
          <w:p w:rsidR="0062541D" w:rsidRDefault="0062541D">
            <w:pPr>
              <w:jc w:val="center"/>
              <w:rPr>
                <w:rFonts w:ascii="Arial" w:hAnsi="Arial" w:cs="Arial"/>
                <w:sz w:val="14"/>
              </w:rPr>
            </w:pPr>
            <w:r>
              <w:rPr>
                <w:rFonts w:ascii="Arial" w:hAnsi="Arial" w:cs="Arial"/>
                <w:sz w:val="14"/>
              </w:rPr>
              <w:t xml:space="preserve">nato a </w:t>
            </w:r>
          </w:p>
        </w:tc>
        <w:tc>
          <w:tcPr>
            <w:tcW w:w="3686" w:type="dxa"/>
            <w:gridSpan w:val="3"/>
            <w:tcBorders>
              <w:top w:val="single" w:sz="6" w:space="0" w:color="000000"/>
              <w:bottom w:val="single" w:sz="6" w:space="0" w:color="000000"/>
            </w:tcBorders>
            <w:shd w:val="clear" w:color="auto" w:fill="auto"/>
          </w:tcPr>
          <w:p w:rsidR="0062541D" w:rsidRDefault="0062541D">
            <w:pPr>
              <w:jc w:val="center"/>
            </w:pPr>
            <w:r>
              <w:rPr>
                <w:rFonts w:ascii="Arial" w:hAnsi="Arial" w:cs="Arial"/>
                <w:sz w:val="14"/>
              </w:rPr>
              <w:t>il</w:t>
            </w:r>
          </w:p>
        </w:tc>
      </w:tr>
      <w:tr w:rsidR="0062541D">
        <w:tc>
          <w:tcPr>
            <w:tcW w:w="6520" w:type="dxa"/>
            <w:gridSpan w:val="2"/>
            <w:tcBorders>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3716" w:type="dxa"/>
            <w:gridSpan w:val="4"/>
            <w:tcBorders>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gridSpan w:val="2"/>
            <w:shd w:val="clear" w:color="auto" w:fill="auto"/>
          </w:tcPr>
          <w:p w:rsidR="0062541D" w:rsidRDefault="0062541D">
            <w:pPr>
              <w:rPr>
                <w:rFonts w:ascii="Arial" w:hAnsi="Arial" w:cs="Arial"/>
                <w:b/>
                <w:sz w:val="16"/>
              </w:rPr>
            </w:pPr>
            <w:r>
              <w:rPr>
                <w:rFonts w:ascii="Arial" w:hAnsi="Arial" w:cs="Arial"/>
                <w:b/>
                <w:sz w:val="16"/>
              </w:rPr>
              <w:t>Residente a:</w:t>
            </w:r>
          </w:p>
        </w:tc>
        <w:tc>
          <w:tcPr>
            <w:tcW w:w="3686" w:type="dxa"/>
            <w:gridSpan w:val="3"/>
            <w:shd w:val="clear" w:color="auto" w:fill="auto"/>
          </w:tcPr>
          <w:p w:rsidR="0062541D" w:rsidRDefault="0062541D">
            <w:pPr>
              <w:snapToGrid w:val="0"/>
              <w:rPr>
                <w:rFonts w:ascii="Arial" w:hAnsi="Arial" w:cs="Arial"/>
                <w:b/>
                <w:sz w:val="16"/>
              </w:rPr>
            </w:pPr>
          </w:p>
        </w:tc>
      </w:tr>
      <w:tr w:rsidR="0062541D">
        <w:trPr>
          <w:gridAfter w:val="1"/>
          <w:wAfter w:w="30" w:type="dxa"/>
        </w:trPr>
        <w:tc>
          <w:tcPr>
            <w:tcW w:w="6520" w:type="dxa"/>
            <w:gridSpan w:val="2"/>
            <w:shd w:val="clear" w:color="auto" w:fill="auto"/>
          </w:tcPr>
          <w:p w:rsidR="0062541D" w:rsidRDefault="0062541D">
            <w:pPr>
              <w:jc w:val="center"/>
              <w:rPr>
                <w:rFonts w:ascii="Arial" w:hAnsi="Arial" w:cs="Arial"/>
                <w:sz w:val="14"/>
              </w:rPr>
            </w:pPr>
            <w:r>
              <w:rPr>
                <w:rFonts w:ascii="Arial" w:hAnsi="Arial" w:cs="Arial"/>
                <w:sz w:val="14"/>
              </w:rPr>
              <w:t>comune</w:t>
            </w:r>
          </w:p>
        </w:tc>
        <w:tc>
          <w:tcPr>
            <w:tcW w:w="1843" w:type="dxa"/>
            <w:gridSpan w:val="2"/>
            <w:shd w:val="clear" w:color="auto" w:fill="auto"/>
          </w:tcPr>
          <w:p w:rsidR="0062541D" w:rsidRDefault="0062541D">
            <w:pPr>
              <w:jc w:val="center"/>
              <w:rPr>
                <w:rFonts w:ascii="Arial" w:hAnsi="Arial" w:cs="Arial"/>
                <w:sz w:val="14"/>
              </w:rPr>
            </w:pPr>
            <w:r>
              <w:rPr>
                <w:rFonts w:ascii="Arial" w:hAnsi="Arial" w:cs="Arial"/>
                <w:sz w:val="14"/>
              </w:rPr>
              <w:t>c.a.p.</w:t>
            </w:r>
          </w:p>
        </w:tc>
        <w:tc>
          <w:tcPr>
            <w:tcW w:w="1843" w:type="dxa"/>
            <w:shd w:val="clear" w:color="auto" w:fill="auto"/>
          </w:tcPr>
          <w:p w:rsidR="0062541D" w:rsidRDefault="0062541D">
            <w:pPr>
              <w:jc w:val="center"/>
            </w:pPr>
            <w:r>
              <w:rPr>
                <w:rFonts w:ascii="Arial" w:hAnsi="Arial" w:cs="Arial"/>
                <w:sz w:val="14"/>
              </w:rPr>
              <w:t>provincia</w:t>
            </w:r>
          </w:p>
        </w:tc>
      </w:tr>
      <w:tr w:rsidR="0062541D">
        <w:tc>
          <w:tcPr>
            <w:tcW w:w="6520"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1843"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1873" w:type="dxa"/>
            <w:gridSpan w:val="2"/>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10206" w:type="dxa"/>
            <w:gridSpan w:val="5"/>
            <w:shd w:val="clear" w:color="auto" w:fill="auto"/>
          </w:tcPr>
          <w:p w:rsidR="0062541D" w:rsidRDefault="0062541D">
            <w:pPr>
              <w:jc w:val="center"/>
            </w:pPr>
            <w:r>
              <w:rPr>
                <w:rFonts w:ascii="Arial" w:hAnsi="Arial" w:cs="Arial"/>
                <w:sz w:val="14"/>
              </w:rPr>
              <w:t>località, via, n. civico</w:t>
            </w:r>
          </w:p>
        </w:tc>
      </w:tr>
      <w:tr w:rsidR="0062541D">
        <w:tc>
          <w:tcPr>
            <w:tcW w:w="10236" w:type="dxa"/>
            <w:gridSpan w:val="6"/>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rPr>
                <w:rFonts w:ascii="Arial" w:hAnsi="Arial" w:cs="Arial"/>
                <w:sz w:val="22"/>
              </w:rPr>
            </w:pPr>
          </w:p>
        </w:tc>
      </w:tr>
      <w:tr w:rsidR="0062541D">
        <w:trPr>
          <w:gridAfter w:val="1"/>
          <w:wAfter w:w="30" w:type="dxa"/>
        </w:trPr>
        <w:tc>
          <w:tcPr>
            <w:tcW w:w="3260" w:type="dxa"/>
            <w:tcBorders>
              <w:bottom w:val="single" w:sz="6" w:space="0" w:color="000000"/>
            </w:tcBorders>
            <w:shd w:val="clear" w:color="auto" w:fill="auto"/>
          </w:tcPr>
          <w:p w:rsidR="0062541D" w:rsidRDefault="0062541D">
            <w:pPr>
              <w:jc w:val="center"/>
              <w:rPr>
                <w:rFonts w:ascii="Arial" w:hAnsi="Arial" w:cs="Arial"/>
                <w:sz w:val="14"/>
              </w:rPr>
            </w:pPr>
            <w:r>
              <w:rPr>
                <w:rFonts w:ascii="Arial" w:hAnsi="Arial" w:cs="Arial"/>
                <w:sz w:val="14"/>
              </w:rPr>
              <w:t>telefono</w:t>
            </w:r>
          </w:p>
        </w:tc>
        <w:tc>
          <w:tcPr>
            <w:tcW w:w="3544" w:type="dxa"/>
            <w:gridSpan w:val="2"/>
            <w:tcBorders>
              <w:bottom w:val="single" w:sz="6" w:space="0" w:color="000000"/>
            </w:tcBorders>
            <w:shd w:val="clear" w:color="auto" w:fill="auto"/>
          </w:tcPr>
          <w:p w:rsidR="0062541D" w:rsidRDefault="0062541D">
            <w:pPr>
              <w:jc w:val="center"/>
              <w:rPr>
                <w:rFonts w:ascii="Arial" w:hAnsi="Arial" w:cs="Arial"/>
                <w:sz w:val="14"/>
              </w:rPr>
            </w:pPr>
            <w:r>
              <w:rPr>
                <w:rFonts w:ascii="Arial" w:hAnsi="Arial" w:cs="Arial"/>
                <w:sz w:val="14"/>
              </w:rPr>
              <w:t>fax</w:t>
            </w:r>
          </w:p>
        </w:tc>
        <w:tc>
          <w:tcPr>
            <w:tcW w:w="3402" w:type="dxa"/>
            <w:gridSpan w:val="2"/>
            <w:tcBorders>
              <w:bottom w:val="single" w:sz="6" w:space="0" w:color="000000"/>
            </w:tcBorders>
            <w:shd w:val="clear" w:color="auto" w:fill="auto"/>
          </w:tcPr>
          <w:p w:rsidR="0062541D" w:rsidRDefault="0062541D">
            <w:pPr>
              <w:jc w:val="center"/>
            </w:pPr>
            <w:r>
              <w:rPr>
                <w:rFonts w:ascii="Arial" w:hAnsi="Arial" w:cs="Arial"/>
                <w:sz w:val="14"/>
              </w:rPr>
              <w:t>PEC / mail</w:t>
            </w:r>
          </w:p>
        </w:tc>
      </w:tr>
      <w:tr w:rsidR="0062541D">
        <w:tc>
          <w:tcPr>
            <w:tcW w:w="3260" w:type="dxa"/>
            <w:tcBorders>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3544" w:type="dxa"/>
            <w:gridSpan w:val="2"/>
            <w:tcBorders>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3432" w:type="dxa"/>
            <w:gridSpan w:val="3"/>
            <w:tcBorders>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bl>
    <w:p w:rsidR="0062541D" w:rsidRDefault="0062541D">
      <w:pPr>
        <w:ind w:left="1418" w:hanging="1134"/>
        <w:rPr>
          <w:rFonts w:ascii="Arial" w:hAnsi="Arial" w:cs="Arial"/>
          <w:sz w:val="16"/>
        </w:rPr>
      </w:pPr>
    </w:p>
    <w:p w:rsidR="0062541D" w:rsidRDefault="0062541D">
      <w:pPr>
        <w:ind w:left="1418" w:hanging="1134"/>
        <w:rPr>
          <w:rFonts w:ascii="Arial" w:hAnsi="Arial" w:cs="Arial"/>
          <w:sz w:val="16"/>
        </w:rPr>
      </w:pPr>
    </w:p>
    <w:p w:rsidR="0062541D" w:rsidRDefault="0062541D">
      <w:pPr>
        <w:pStyle w:val="ProtData"/>
        <w:tabs>
          <w:tab w:val="clear" w:pos="851"/>
          <w:tab w:val="clear" w:pos="10490"/>
        </w:tabs>
        <w:spacing w:before="0"/>
        <w:jc w:val="center"/>
        <w:rPr>
          <w:rFonts w:ascii="Arial" w:hAnsi="Arial" w:cs="Arial"/>
          <w:b/>
          <w:sz w:val="14"/>
          <w:u w:val="single"/>
        </w:rPr>
      </w:pPr>
      <w:r>
        <w:rPr>
          <w:rFonts w:ascii="Arial" w:hAnsi="Arial" w:cs="Arial"/>
          <w:b/>
          <w:sz w:val="16"/>
          <w:u w:val="single"/>
        </w:rPr>
        <w:t>DA COMPILARE SE PERSONA GIURIDICA (DITTE/ENTI/SOCIETA’)</w:t>
      </w:r>
    </w:p>
    <w:p w:rsidR="0062541D" w:rsidRDefault="0062541D">
      <w:pPr>
        <w:pStyle w:val="ProtData"/>
        <w:tabs>
          <w:tab w:val="clear" w:pos="851"/>
          <w:tab w:val="clear" w:pos="10490"/>
        </w:tabs>
        <w:spacing w:before="0"/>
        <w:jc w:val="center"/>
        <w:rPr>
          <w:rFonts w:ascii="Arial" w:hAnsi="Arial" w:cs="Arial"/>
          <w:b/>
          <w:sz w:val="14"/>
          <w:u w:val="single"/>
        </w:rPr>
      </w:pPr>
    </w:p>
    <w:tbl>
      <w:tblPr>
        <w:tblW w:w="0" w:type="auto"/>
        <w:tblInd w:w="340" w:type="dxa"/>
        <w:tblLayout w:type="fixed"/>
        <w:tblCellMar>
          <w:left w:w="70" w:type="dxa"/>
          <w:right w:w="70" w:type="dxa"/>
        </w:tblCellMar>
        <w:tblLook w:val="0000" w:firstRow="0" w:lastRow="0" w:firstColumn="0" w:lastColumn="0" w:noHBand="0" w:noVBand="0"/>
      </w:tblPr>
      <w:tblGrid>
        <w:gridCol w:w="3260"/>
        <w:gridCol w:w="3260"/>
        <w:gridCol w:w="284"/>
        <w:gridCol w:w="1568"/>
        <w:gridCol w:w="1834"/>
        <w:gridCol w:w="30"/>
      </w:tblGrid>
      <w:tr w:rsidR="0062541D">
        <w:trPr>
          <w:gridAfter w:val="1"/>
          <w:wAfter w:w="30" w:type="dxa"/>
        </w:trPr>
        <w:tc>
          <w:tcPr>
            <w:tcW w:w="6520" w:type="dxa"/>
            <w:gridSpan w:val="2"/>
            <w:tcBorders>
              <w:bottom w:val="single" w:sz="6" w:space="0" w:color="000000"/>
            </w:tcBorders>
            <w:shd w:val="clear" w:color="auto" w:fill="auto"/>
          </w:tcPr>
          <w:p w:rsidR="0062541D" w:rsidRDefault="0062541D">
            <w:pPr>
              <w:jc w:val="center"/>
              <w:rPr>
                <w:rFonts w:ascii="Arial" w:hAnsi="Arial" w:cs="Arial"/>
                <w:sz w:val="14"/>
              </w:rPr>
            </w:pPr>
            <w:r>
              <w:rPr>
                <w:rFonts w:ascii="Arial" w:hAnsi="Arial" w:cs="Arial"/>
                <w:sz w:val="14"/>
              </w:rPr>
              <w:t>ragione sociale/nominativo</w:t>
            </w:r>
          </w:p>
        </w:tc>
        <w:tc>
          <w:tcPr>
            <w:tcW w:w="3686" w:type="dxa"/>
            <w:gridSpan w:val="3"/>
            <w:tcBorders>
              <w:bottom w:val="single" w:sz="6" w:space="0" w:color="000000"/>
            </w:tcBorders>
            <w:shd w:val="clear" w:color="auto" w:fill="auto"/>
          </w:tcPr>
          <w:p w:rsidR="0062541D" w:rsidRDefault="0062541D">
            <w:pPr>
              <w:jc w:val="center"/>
            </w:pPr>
            <w:r>
              <w:rPr>
                <w:rFonts w:ascii="Arial" w:hAnsi="Arial" w:cs="Arial"/>
                <w:sz w:val="14"/>
              </w:rPr>
              <w:t>codice fiscale o partita IVA</w:t>
            </w:r>
          </w:p>
        </w:tc>
      </w:tr>
      <w:tr w:rsidR="0062541D">
        <w:tc>
          <w:tcPr>
            <w:tcW w:w="6520" w:type="dxa"/>
            <w:gridSpan w:val="2"/>
            <w:tcBorders>
              <w:left w:val="single" w:sz="6" w:space="0" w:color="000000"/>
              <w:bottom w:val="single" w:sz="6" w:space="0" w:color="000000"/>
            </w:tcBorders>
            <w:shd w:val="clear" w:color="auto" w:fill="auto"/>
          </w:tcPr>
          <w:p w:rsidR="0062541D" w:rsidRDefault="0062541D">
            <w:pPr>
              <w:snapToGrid w:val="0"/>
              <w:rPr>
                <w:rFonts w:ascii="Arial" w:hAnsi="Arial" w:cs="Arial"/>
                <w:b/>
                <w:sz w:val="22"/>
              </w:rPr>
            </w:pPr>
          </w:p>
        </w:tc>
        <w:tc>
          <w:tcPr>
            <w:tcW w:w="3716" w:type="dxa"/>
            <w:gridSpan w:val="4"/>
            <w:tcBorders>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gridSpan w:val="2"/>
            <w:shd w:val="clear" w:color="auto" w:fill="auto"/>
          </w:tcPr>
          <w:p w:rsidR="0062541D" w:rsidRDefault="0062541D">
            <w:pPr>
              <w:rPr>
                <w:rFonts w:ascii="Arial" w:hAnsi="Arial" w:cs="Arial"/>
                <w:b/>
                <w:sz w:val="16"/>
              </w:rPr>
            </w:pPr>
            <w:r>
              <w:rPr>
                <w:rFonts w:ascii="Arial" w:hAnsi="Arial" w:cs="Arial"/>
                <w:b/>
                <w:sz w:val="16"/>
              </w:rPr>
              <w:t>Con sede a:</w:t>
            </w:r>
          </w:p>
        </w:tc>
        <w:tc>
          <w:tcPr>
            <w:tcW w:w="3686" w:type="dxa"/>
            <w:gridSpan w:val="3"/>
            <w:shd w:val="clear" w:color="auto" w:fill="auto"/>
          </w:tcPr>
          <w:p w:rsidR="0062541D" w:rsidRDefault="0062541D">
            <w:pPr>
              <w:snapToGrid w:val="0"/>
              <w:rPr>
                <w:rFonts w:ascii="Arial" w:hAnsi="Arial" w:cs="Arial"/>
                <w:b/>
                <w:sz w:val="16"/>
              </w:rPr>
            </w:pPr>
          </w:p>
        </w:tc>
      </w:tr>
      <w:tr w:rsidR="0062541D">
        <w:trPr>
          <w:gridAfter w:val="1"/>
          <w:wAfter w:w="30" w:type="dxa"/>
        </w:trPr>
        <w:tc>
          <w:tcPr>
            <w:tcW w:w="6520" w:type="dxa"/>
            <w:gridSpan w:val="2"/>
            <w:shd w:val="clear" w:color="auto" w:fill="auto"/>
          </w:tcPr>
          <w:p w:rsidR="0062541D" w:rsidRDefault="0062541D">
            <w:pPr>
              <w:jc w:val="center"/>
              <w:rPr>
                <w:rFonts w:ascii="Arial" w:hAnsi="Arial" w:cs="Arial"/>
                <w:sz w:val="14"/>
              </w:rPr>
            </w:pPr>
            <w:r>
              <w:rPr>
                <w:rFonts w:ascii="Arial" w:hAnsi="Arial" w:cs="Arial"/>
                <w:sz w:val="14"/>
              </w:rPr>
              <w:t>comune</w:t>
            </w:r>
          </w:p>
        </w:tc>
        <w:tc>
          <w:tcPr>
            <w:tcW w:w="1852" w:type="dxa"/>
            <w:gridSpan w:val="2"/>
            <w:shd w:val="clear" w:color="auto" w:fill="auto"/>
          </w:tcPr>
          <w:p w:rsidR="0062541D" w:rsidRDefault="0062541D">
            <w:pPr>
              <w:jc w:val="center"/>
              <w:rPr>
                <w:rFonts w:ascii="Arial" w:hAnsi="Arial" w:cs="Arial"/>
                <w:sz w:val="14"/>
              </w:rPr>
            </w:pPr>
            <w:r>
              <w:rPr>
                <w:rFonts w:ascii="Arial" w:hAnsi="Arial" w:cs="Arial"/>
                <w:sz w:val="14"/>
              </w:rPr>
              <w:t>c.a.p.</w:t>
            </w:r>
          </w:p>
        </w:tc>
        <w:tc>
          <w:tcPr>
            <w:tcW w:w="1834" w:type="dxa"/>
            <w:shd w:val="clear" w:color="auto" w:fill="auto"/>
          </w:tcPr>
          <w:p w:rsidR="0062541D" w:rsidRDefault="0062541D">
            <w:pPr>
              <w:jc w:val="center"/>
            </w:pPr>
            <w:r>
              <w:rPr>
                <w:rFonts w:ascii="Arial" w:hAnsi="Arial" w:cs="Arial"/>
                <w:sz w:val="14"/>
              </w:rPr>
              <w:t>provincia</w:t>
            </w:r>
          </w:p>
        </w:tc>
      </w:tr>
      <w:tr w:rsidR="0062541D">
        <w:tc>
          <w:tcPr>
            <w:tcW w:w="6520"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1852"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1864" w:type="dxa"/>
            <w:gridSpan w:val="2"/>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10206" w:type="dxa"/>
            <w:gridSpan w:val="5"/>
            <w:shd w:val="clear" w:color="auto" w:fill="auto"/>
          </w:tcPr>
          <w:p w:rsidR="0062541D" w:rsidRDefault="0062541D">
            <w:pPr>
              <w:jc w:val="center"/>
            </w:pPr>
            <w:r>
              <w:rPr>
                <w:rFonts w:ascii="Arial" w:hAnsi="Arial" w:cs="Arial"/>
                <w:sz w:val="14"/>
              </w:rPr>
              <w:t>località, via, n. civico</w:t>
            </w:r>
          </w:p>
        </w:tc>
      </w:tr>
      <w:tr w:rsidR="0062541D">
        <w:tc>
          <w:tcPr>
            <w:tcW w:w="10236" w:type="dxa"/>
            <w:gridSpan w:val="6"/>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rPr>
                <w:rFonts w:ascii="Arial" w:hAnsi="Arial" w:cs="Arial"/>
                <w:sz w:val="22"/>
              </w:rPr>
            </w:pPr>
          </w:p>
        </w:tc>
      </w:tr>
      <w:tr w:rsidR="0062541D">
        <w:trPr>
          <w:gridAfter w:val="1"/>
          <w:wAfter w:w="30" w:type="dxa"/>
        </w:trPr>
        <w:tc>
          <w:tcPr>
            <w:tcW w:w="3260" w:type="dxa"/>
            <w:tcBorders>
              <w:bottom w:val="single" w:sz="6" w:space="0" w:color="000000"/>
            </w:tcBorders>
            <w:shd w:val="clear" w:color="auto" w:fill="auto"/>
          </w:tcPr>
          <w:p w:rsidR="0062541D" w:rsidRDefault="0062541D">
            <w:pPr>
              <w:jc w:val="center"/>
              <w:rPr>
                <w:rFonts w:ascii="Arial" w:hAnsi="Arial" w:cs="Arial"/>
                <w:sz w:val="14"/>
              </w:rPr>
            </w:pPr>
            <w:r>
              <w:rPr>
                <w:rFonts w:ascii="Arial" w:hAnsi="Arial" w:cs="Arial"/>
                <w:sz w:val="14"/>
              </w:rPr>
              <w:t>telefono</w:t>
            </w:r>
          </w:p>
        </w:tc>
        <w:tc>
          <w:tcPr>
            <w:tcW w:w="3544" w:type="dxa"/>
            <w:gridSpan w:val="2"/>
            <w:tcBorders>
              <w:bottom w:val="single" w:sz="6" w:space="0" w:color="000000"/>
            </w:tcBorders>
            <w:shd w:val="clear" w:color="auto" w:fill="auto"/>
          </w:tcPr>
          <w:p w:rsidR="0062541D" w:rsidRDefault="0062541D">
            <w:pPr>
              <w:jc w:val="center"/>
              <w:rPr>
                <w:rFonts w:ascii="Arial" w:hAnsi="Arial" w:cs="Arial"/>
                <w:sz w:val="14"/>
              </w:rPr>
            </w:pPr>
            <w:r>
              <w:rPr>
                <w:rFonts w:ascii="Arial" w:hAnsi="Arial" w:cs="Arial"/>
                <w:sz w:val="14"/>
              </w:rPr>
              <w:t>fax</w:t>
            </w:r>
          </w:p>
        </w:tc>
        <w:tc>
          <w:tcPr>
            <w:tcW w:w="3402" w:type="dxa"/>
            <w:gridSpan w:val="2"/>
            <w:tcBorders>
              <w:bottom w:val="single" w:sz="6" w:space="0" w:color="000000"/>
            </w:tcBorders>
            <w:shd w:val="clear" w:color="auto" w:fill="auto"/>
          </w:tcPr>
          <w:p w:rsidR="0062541D" w:rsidRDefault="0062541D">
            <w:pPr>
              <w:jc w:val="center"/>
            </w:pPr>
            <w:r>
              <w:rPr>
                <w:rFonts w:ascii="Arial" w:hAnsi="Arial" w:cs="Arial"/>
                <w:sz w:val="14"/>
              </w:rPr>
              <w:t>mail</w:t>
            </w:r>
          </w:p>
        </w:tc>
      </w:tr>
      <w:tr w:rsidR="0062541D">
        <w:tc>
          <w:tcPr>
            <w:tcW w:w="3260" w:type="dxa"/>
            <w:tcBorders>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3544" w:type="dxa"/>
            <w:gridSpan w:val="2"/>
            <w:tcBorders>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3432" w:type="dxa"/>
            <w:gridSpan w:val="3"/>
            <w:tcBorders>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bl>
    <w:p w:rsidR="0062541D" w:rsidRDefault="0062541D">
      <w:pPr>
        <w:pStyle w:val="Titolo5"/>
        <w:spacing w:before="120"/>
        <w:ind w:right="284"/>
        <w:rPr>
          <w:rFonts w:ascii="Arial" w:hAnsi="Arial" w:cs="Arial"/>
          <w:sz w:val="14"/>
        </w:rPr>
      </w:pPr>
      <w:r>
        <w:rPr>
          <w:rFonts w:ascii="Arial" w:hAnsi="Arial" w:cs="Arial"/>
          <w:b w:val="0"/>
          <w:spacing w:val="0"/>
          <w:sz w:val="14"/>
        </w:rPr>
        <w:t>LEGALE RAPPRESENTANTE</w:t>
      </w:r>
    </w:p>
    <w:tbl>
      <w:tblPr>
        <w:tblW w:w="0" w:type="auto"/>
        <w:tblInd w:w="340" w:type="dxa"/>
        <w:tblLayout w:type="fixed"/>
        <w:tblCellMar>
          <w:left w:w="70" w:type="dxa"/>
          <w:right w:w="70" w:type="dxa"/>
        </w:tblCellMar>
        <w:tblLook w:val="0000" w:firstRow="0" w:lastRow="0" w:firstColumn="0" w:lastColumn="0" w:noHBand="0" w:noVBand="0"/>
      </w:tblPr>
      <w:tblGrid>
        <w:gridCol w:w="3260"/>
        <w:gridCol w:w="3260"/>
        <w:gridCol w:w="284"/>
        <w:gridCol w:w="1559"/>
        <w:gridCol w:w="1843"/>
        <w:gridCol w:w="30"/>
      </w:tblGrid>
      <w:tr w:rsidR="0062541D">
        <w:trPr>
          <w:gridAfter w:val="1"/>
          <w:wAfter w:w="30" w:type="dxa"/>
        </w:trPr>
        <w:tc>
          <w:tcPr>
            <w:tcW w:w="6520" w:type="dxa"/>
            <w:gridSpan w:val="2"/>
            <w:shd w:val="clear" w:color="auto" w:fill="auto"/>
          </w:tcPr>
          <w:p w:rsidR="0062541D" w:rsidRDefault="0062541D">
            <w:pPr>
              <w:jc w:val="center"/>
              <w:rPr>
                <w:rFonts w:ascii="Arial" w:hAnsi="Arial" w:cs="Arial"/>
                <w:sz w:val="14"/>
              </w:rPr>
            </w:pPr>
            <w:r>
              <w:rPr>
                <w:rFonts w:ascii="Arial" w:hAnsi="Arial" w:cs="Arial"/>
                <w:sz w:val="14"/>
              </w:rPr>
              <w:t>cognome e nome</w:t>
            </w:r>
          </w:p>
        </w:tc>
        <w:tc>
          <w:tcPr>
            <w:tcW w:w="3686" w:type="dxa"/>
            <w:gridSpan w:val="3"/>
            <w:shd w:val="clear" w:color="auto" w:fill="auto"/>
          </w:tcPr>
          <w:p w:rsidR="0062541D" w:rsidRDefault="0062541D">
            <w:pPr>
              <w:jc w:val="center"/>
            </w:pPr>
            <w:r>
              <w:rPr>
                <w:rFonts w:ascii="Arial" w:hAnsi="Arial" w:cs="Arial"/>
                <w:sz w:val="14"/>
              </w:rPr>
              <w:t>codice fiscale</w:t>
            </w:r>
          </w:p>
        </w:tc>
      </w:tr>
      <w:tr w:rsidR="0062541D">
        <w:tc>
          <w:tcPr>
            <w:tcW w:w="6520"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b/>
                <w:sz w:val="22"/>
              </w:rPr>
            </w:pPr>
          </w:p>
        </w:tc>
        <w:tc>
          <w:tcPr>
            <w:tcW w:w="3716" w:type="dxa"/>
            <w:gridSpan w:val="4"/>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gridSpan w:val="2"/>
            <w:shd w:val="clear" w:color="auto" w:fill="auto"/>
          </w:tcPr>
          <w:p w:rsidR="0062541D" w:rsidRDefault="0062541D">
            <w:pPr>
              <w:jc w:val="center"/>
              <w:rPr>
                <w:rFonts w:ascii="Arial" w:hAnsi="Arial" w:cs="Arial"/>
                <w:sz w:val="14"/>
              </w:rPr>
            </w:pPr>
            <w:r>
              <w:rPr>
                <w:rFonts w:ascii="Arial" w:hAnsi="Arial" w:cs="Arial"/>
                <w:sz w:val="14"/>
              </w:rPr>
              <w:t xml:space="preserve">nato a </w:t>
            </w:r>
          </w:p>
        </w:tc>
        <w:tc>
          <w:tcPr>
            <w:tcW w:w="3686" w:type="dxa"/>
            <w:gridSpan w:val="3"/>
            <w:shd w:val="clear" w:color="auto" w:fill="auto"/>
          </w:tcPr>
          <w:p w:rsidR="0062541D" w:rsidRDefault="0062541D">
            <w:pPr>
              <w:jc w:val="center"/>
            </w:pPr>
            <w:r>
              <w:rPr>
                <w:rFonts w:ascii="Arial" w:hAnsi="Arial" w:cs="Arial"/>
                <w:sz w:val="14"/>
              </w:rPr>
              <w:t>il</w:t>
            </w:r>
          </w:p>
        </w:tc>
      </w:tr>
      <w:tr w:rsidR="0062541D">
        <w:tc>
          <w:tcPr>
            <w:tcW w:w="6520"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3716" w:type="dxa"/>
            <w:gridSpan w:val="4"/>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gridSpan w:val="2"/>
            <w:shd w:val="clear" w:color="auto" w:fill="auto"/>
          </w:tcPr>
          <w:p w:rsidR="0062541D" w:rsidRDefault="0062541D">
            <w:pPr>
              <w:rPr>
                <w:rFonts w:ascii="Arial" w:hAnsi="Arial" w:cs="Arial"/>
                <w:b/>
                <w:sz w:val="16"/>
              </w:rPr>
            </w:pPr>
            <w:r>
              <w:rPr>
                <w:rFonts w:ascii="Arial" w:hAnsi="Arial" w:cs="Arial"/>
                <w:b/>
                <w:sz w:val="16"/>
              </w:rPr>
              <w:t>Residente a:</w:t>
            </w:r>
          </w:p>
        </w:tc>
        <w:tc>
          <w:tcPr>
            <w:tcW w:w="3686" w:type="dxa"/>
            <w:gridSpan w:val="3"/>
            <w:shd w:val="clear" w:color="auto" w:fill="auto"/>
          </w:tcPr>
          <w:p w:rsidR="0062541D" w:rsidRDefault="0062541D">
            <w:pPr>
              <w:snapToGrid w:val="0"/>
              <w:rPr>
                <w:rFonts w:ascii="Arial" w:hAnsi="Arial" w:cs="Arial"/>
                <w:b/>
                <w:sz w:val="16"/>
              </w:rPr>
            </w:pPr>
          </w:p>
        </w:tc>
      </w:tr>
      <w:tr w:rsidR="0062541D">
        <w:trPr>
          <w:gridAfter w:val="1"/>
          <w:wAfter w:w="30" w:type="dxa"/>
        </w:trPr>
        <w:tc>
          <w:tcPr>
            <w:tcW w:w="6520" w:type="dxa"/>
            <w:gridSpan w:val="2"/>
            <w:shd w:val="clear" w:color="auto" w:fill="auto"/>
          </w:tcPr>
          <w:p w:rsidR="0062541D" w:rsidRDefault="0062541D">
            <w:pPr>
              <w:jc w:val="center"/>
              <w:rPr>
                <w:rFonts w:ascii="Arial" w:hAnsi="Arial" w:cs="Arial"/>
                <w:sz w:val="14"/>
              </w:rPr>
            </w:pPr>
            <w:r>
              <w:rPr>
                <w:rFonts w:ascii="Arial" w:hAnsi="Arial" w:cs="Arial"/>
                <w:sz w:val="14"/>
              </w:rPr>
              <w:t>comune</w:t>
            </w:r>
          </w:p>
        </w:tc>
        <w:tc>
          <w:tcPr>
            <w:tcW w:w="1843" w:type="dxa"/>
            <w:gridSpan w:val="2"/>
            <w:shd w:val="clear" w:color="auto" w:fill="auto"/>
          </w:tcPr>
          <w:p w:rsidR="0062541D" w:rsidRDefault="0062541D">
            <w:pPr>
              <w:jc w:val="center"/>
              <w:rPr>
                <w:rFonts w:ascii="Arial" w:hAnsi="Arial" w:cs="Arial"/>
                <w:sz w:val="14"/>
              </w:rPr>
            </w:pPr>
            <w:r>
              <w:rPr>
                <w:rFonts w:ascii="Arial" w:hAnsi="Arial" w:cs="Arial"/>
                <w:sz w:val="14"/>
              </w:rPr>
              <w:t>c.a.p.</w:t>
            </w:r>
          </w:p>
        </w:tc>
        <w:tc>
          <w:tcPr>
            <w:tcW w:w="1843" w:type="dxa"/>
            <w:shd w:val="clear" w:color="auto" w:fill="auto"/>
          </w:tcPr>
          <w:p w:rsidR="0062541D" w:rsidRDefault="0062541D">
            <w:pPr>
              <w:jc w:val="center"/>
            </w:pPr>
            <w:r>
              <w:rPr>
                <w:rFonts w:ascii="Arial" w:hAnsi="Arial" w:cs="Arial"/>
                <w:sz w:val="14"/>
              </w:rPr>
              <w:t>provincia</w:t>
            </w:r>
          </w:p>
        </w:tc>
      </w:tr>
      <w:tr w:rsidR="0062541D">
        <w:tc>
          <w:tcPr>
            <w:tcW w:w="6520"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1843"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1873" w:type="dxa"/>
            <w:gridSpan w:val="2"/>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10206" w:type="dxa"/>
            <w:gridSpan w:val="5"/>
            <w:shd w:val="clear" w:color="auto" w:fill="auto"/>
          </w:tcPr>
          <w:p w:rsidR="0062541D" w:rsidRDefault="0062541D">
            <w:pPr>
              <w:jc w:val="center"/>
            </w:pPr>
            <w:r>
              <w:rPr>
                <w:rFonts w:ascii="Arial" w:hAnsi="Arial" w:cs="Arial"/>
                <w:sz w:val="14"/>
              </w:rPr>
              <w:t>località, via, n. civico</w:t>
            </w:r>
          </w:p>
        </w:tc>
      </w:tr>
      <w:tr w:rsidR="0062541D">
        <w:tc>
          <w:tcPr>
            <w:tcW w:w="10236" w:type="dxa"/>
            <w:gridSpan w:val="6"/>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rPr>
                <w:rFonts w:ascii="Arial" w:hAnsi="Arial" w:cs="Arial"/>
                <w:sz w:val="22"/>
              </w:rPr>
            </w:pPr>
          </w:p>
        </w:tc>
      </w:tr>
      <w:tr w:rsidR="0062541D">
        <w:trPr>
          <w:gridAfter w:val="1"/>
          <w:wAfter w:w="30" w:type="dxa"/>
        </w:trPr>
        <w:tc>
          <w:tcPr>
            <w:tcW w:w="3260" w:type="dxa"/>
            <w:shd w:val="clear" w:color="auto" w:fill="auto"/>
          </w:tcPr>
          <w:p w:rsidR="0062541D" w:rsidRDefault="0062541D">
            <w:pPr>
              <w:jc w:val="center"/>
              <w:rPr>
                <w:rFonts w:ascii="Arial" w:hAnsi="Arial" w:cs="Arial"/>
                <w:sz w:val="14"/>
              </w:rPr>
            </w:pPr>
            <w:r>
              <w:rPr>
                <w:rFonts w:ascii="Arial" w:hAnsi="Arial" w:cs="Arial"/>
                <w:sz w:val="14"/>
              </w:rPr>
              <w:t>telefono</w:t>
            </w:r>
          </w:p>
        </w:tc>
        <w:tc>
          <w:tcPr>
            <w:tcW w:w="3544" w:type="dxa"/>
            <w:gridSpan w:val="2"/>
            <w:shd w:val="clear" w:color="auto" w:fill="auto"/>
          </w:tcPr>
          <w:p w:rsidR="0062541D" w:rsidRDefault="0062541D">
            <w:pPr>
              <w:jc w:val="center"/>
              <w:rPr>
                <w:rFonts w:ascii="Arial" w:hAnsi="Arial" w:cs="Arial"/>
                <w:sz w:val="14"/>
              </w:rPr>
            </w:pPr>
            <w:r>
              <w:rPr>
                <w:rFonts w:ascii="Arial" w:hAnsi="Arial" w:cs="Arial"/>
                <w:sz w:val="14"/>
              </w:rPr>
              <w:t>fax</w:t>
            </w:r>
          </w:p>
        </w:tc>
        <w:tc>
          <w:tcPr>
            <w:tcW w:w="3402" w:type="dxa"/>
            <w:gridSpan w:val="2"/>
            <w:shd w:val="clear" w:color="auto" w:fill="auto"/>
          </w:tcPr>
          <w:p w:rsidR="0062541D" w:rsidRDefault="0062541D">
            <w:pPr>
              <w:jc w:val="center"/>
            </w:pPr>
            <w:r>
              <w:rPr>
                <w:rFonts w:ascii="Arial" w:hAnsi="Arial" w:cs="Arial"/>
                <w:sz w:val="14"/>
              </w:rPr>
              <w:t>mail</w:t>
            </w:r>
          </w:p>
        </w:tc>
      </w:tr>
      <w:tr w:rsidR="0062541D">
        <w:tc>
          <w:tcPr>
            <w:tcW w:w="326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3544"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3432" w:type="dxa"/>
            <w:gridSpan w:val="3"/>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bl>
    <w:p w:rsidR="00470CDC" w:rsidRDefault="00470CDC">
      <w:pPr>
        <w:tabs>
          <w:tab w:val="left" w:pos="1701"/>
          <w:tab w:val="left" w:pos="2127"/>
        </w:tabs>
        <w:ind w:left="284"/>
        <w:rPr>
          <w:rFonts w:ascii="Arial" w:hAnsi="Arial" w:cs="Arial"/>
        </w:rPr>
      </w:pPr>
    </w:p>
    <w:p w:rsidR="0062541D" w:rsidRDefault="00470CDC">
      <w:pPr>
        <w:tabs>
          <w:tab w:val="left" w:pos="1701"/>
          <w:tab w:val="left" w:pos="2127"/>
        </w:tabs>
        <w:ind w:left="284"/>
      </w:pPr>
      <w:r>
        <w:rPr>
          <w:rFonts w:ascii="Arial" w:hAnsi="Arial" w:cs="Arial"/>
        </w:rPr>
        <w:br w:type="page"/>
      </w:r>
      <w:r w:rsidR="0062541D">
        <w:rPr>
          <w:rFonts w:ascii="Arial" w:hAnsi="Arial" w:cs="Arial"/>
        </w:rPr>
        <w:lastRenderedPageBreak/>
        <w:t>in qualità di</w:t>
      </w:r>
      <w:r w:rsidR="0062541D">
        <w:rPr>
          <w:rFonts w:ascii="Arial" w:hAnsi="Arial" w:cs="Arial"/>
        </w:rPr>
        <w:tab/>
      </w:r>
      <w:bookmarkStart w:id="1" w:name="__Fieldmark__2071_1138279128"/>
      <w:r w:rsidR="0062541D">
        <w:fldChar w:fldCharType="begin">
          <w:ffData>
            <w:name w:val=""/>
            <w:enabled/>
            <w:calcOnExit w:val="0"/>
            <w:checkBox>
              <w:sizeAuto/>
              <w:default w:val="0"/>
              <w:checked w:val="0"/>
            </w:checkBox>
          </w:ffData>
        </w:fldChar>
      </w:r>
      <w:r w:rsidR="0062541D">
        <w:instrText xml:space="preserve"> FORMCHECKBOX </w:instrText>
      </w:r>
      <w:r w:rsidR="0062541D">
        <w:fldChar w:fldCharType="end"/>
      </w:r>
      <w:bookmarkEnd w:id="1"/>
      <w:r w:rsidR="0062541D">
        <w:rPr>
          <w:rFonts w:ascii="Arial" w:hAnsi="Arial" w:cs="Arial"/>
        </w:rPr>
        <w:tab/>
        <w:t>proprietario</w:t>
      </w:r>
    </w:p>
    <w:bookmarkStart w:id="2" w:name="__Fieldmark__2072_1138279128"/>
    <w:p w:rsidR="0062541D" w:rsidRDefault="0062541D">
      <w:pPr>
        <w:ind w:left="1701"/>
      </w:pPr>
      <w:r>
        <w:fldChar w:fldCharType="begin">
          <w:ffData>
            <w:name w:val=""/>
            <w:enabled/>
            <w:calcOnExit w:val="0"/>
            <w:checkBox>
              <w:sizeAuto/>
              <w:default w:val="0"/>
              <w:checked w:val="0"/>
            </w:checkBox>
          </w:ffData>
        </w:fldChar>
      </w:r>
      <w:r>
        <w:instrText xml:space="preserve"> FORMCHECKBOX </w:instrText>
      </w:r>
      <w:r>
        <w:fldChar w:fldCharType="end"/>
      </w:r>
      <w:bookmarkEnd w:id="2"/>
      <w:r>
        <w:rPr>
          <w:rFonts w:ascii="Arial" w:hAnsi="Arial" w:cs="Arial"/>
        </w:rPr>
        <w:tab/>
        <w:t>comproprietario (compilare “INTERCALARE ATTO DI ASSENSO”) – ALLEGATO A</w:t>
      </w:r>
    </w:p>
    <w:bookmarkStart w:id="3" w:name="__Fieldmark__2073_1138279128"/>
    <w:p w:rsidR="0062541D" w:rsidRDefault="0062541D">
      <w:pPr>
        <w:ind w:left="1701"/>
      </w:pPr>
      <w:r>
        <w:fldChar w:fldCharType="begin">
          <w:ffData>
            <w:name w:val=""/>
            <w:enabled/>
            <w:calcOnExit w:val="0"/>
            <w:checkBox>
              <w:sizeAuto/>
              <w:default w:val="0"/>
              <w:checked w:val="0"/>
            </w:checkBox>
          </w:ffData>
        </w:fldChar>
      </w:r>
      <w:r>
        <w:instrText xml:space="preserve"> FORMCHECKBOX </w:instrText>
      </w:r>
      <w:r>
        <w:fldChar w:fldCharType="end"/>
      </w:r>
      <w:bookmarkEnd w:id="3"/>
      <w:r>
        <w:rPr>
          <w:rFonts w:ascii="Arial" w:hAnsi="Arial" w:cs="Arial"/>
        </w:rPr>
        <w:tab/>
        <w:t>possessore (compilare “INTERCALARE ATTO DI ASSENSO”) – ALLEGATO A</w:t>
      </w:r>
    </w:p>
    <w:bookmarkStart w:id="4" w:name="__Fieldmark__2074_1138279128"/>
    <w:p w:rsidR="0062541D" w:rsidRDefault="0062541D">
      <w:pPr>
        <w:ind w:left="1701"/>
        <w:rPr>
          <w:rFonts w:ascii="Arial" w:hAnsi="Arial" w:cs="Arial"/>
        </w:rPr>
      </w:pPr>
      <w:r>
        <w:fldChar w:fldCharType="begin">
          <w:ffData>
            <w:name w:val=""/>
            <w:enabled/>
            <w:calcOnExit w:val="0"/>
            <w:checkBox>
              <w:sizeAuto/>
              <w:default w:val="0"/>
              <w:checked w:val="0"/>
            </w:checkBox>
          </w:ffData>
        </w:fldChar>
      </w:r>
      <w:r>
        <w:instrText xml:space="preserve"> FORMCHECKBOX </w:instrText>
      </w:r>
      <w:r>
        <w:fldChar w:fldCharType="end"/>
      </w:r>
      <w:bookmarkEnd w:id="4"/>
      <w:r>
        <w:rPr>
          <w:rFonts w:ascii="Arial" w:hAnsi="Arial" w:cs="Arial"/>
        </w:rPr>
        <w:tab/>
        <w:t>detentore (compilare “INTERCALARE ATTO DI ASSENSO”) – ALLEGATO A</w:t>
      </w:r>
    </w:p>
    <w:p w:rsidR="0062541D" w:rsidRDefault="0062541D">
      <w:pPr>
        <w:spacing w:before="120"/>
        <w:ind w:left="284"/>
        <w:rPr>
          <w:rFonts w:ascii="Arial" w:hAnsi="Arial" w:cs="Arial"/>
          <w:sz w:val="14"/>
        </w:rPr>
      </w:pPr>
      <w:r>
        <w:rPr>
          <w:rFonts w:ascii="Arial" w:hAnsi="Arial" w:cs="Arial"/>
        </w:rPr>
        <w:t>dell’immobile sito in:</w:t>
      </w:r>
    </w:p>
    <w:tbl>
      <w:tblPr>
        <w:tblW w:w="0" w:type="auto"/>
        <w:tblInd w:w="340" w:type="dxa"/>
        <w:tblLayout w:type="fixed"/>
        <w:tblCellMar>
          <w:left w:w="70" w:type="dxa"/>
          <w:right w:w="70" w:type="dxa"/>
        </w:tblCellMar>
        <w:tblLook w:val="0000" w:firstRow="0" w:lastRow="0" w:firstColumn="0" w:lastColumn="0" w:noHBand="0" w:noVBand="0"/>
      </w:tblPr>
      <w:tblGrid>
        <w:gridCol w:w="4678"/>
        <w:gridCol w:w="5528"/>
        <w:gridCol w:w="30"/>
      </w:tblGrid>
      <w:tr w:rsidR="0062541D">
        <w:trPr>
          <w:gridAfter w:val="1"/>
          <w:wAfter w:w="30" w:type="dxa"/>
          <w:cantSplit/>
        </w:trPr>
        <w:tc>
          <w:tcPr>
            <w:tcW w:w="4678" w:type="dxa"/>
            <w:shd w:val="clear" w:color="auto" w:fill="auto"/>
          </w:tcPr>
          <w:p w:rsidR="0062541D" w:rsidRDefault="0062541D">
            <w:pPr>
              <w:jc w:val="center"/>
              <w:rPr>
                <w:rFonts w:ascii="Arial" w:hAnsi="Arial" w:cs="Arial"/>
                <w:sz w:val="14"/>
              </w:rPr>
            </w:pPr>
            <w:r>
              <w:rPr>
                <w:rFonts w:ascii="Arial" w:hAnsi="Arial" w:cs="Arial"/>
                <w:sz w:val="14"/>
              </w:rPr>
              <w:t>via, n.</w:t>
            </w:r>
          </w:p>
        </w:tc>
        <w:tc>
          <w:tcPr>
            <w:tcW w:w="5528" w:type="dxa"/>
            <w:shd w:val="clear" w:color="auto" w:fill="auto"/>
          </w:tcPr>
          <w:p w:rsidR="0062541D" w:rsidRDefault="0062541D">
            <w:pPr>
              <w:jc w:val="center"/>
            </w:pPr>
            <w:r>
              <w:rPr>
                <w:rFonts w:ascii="Arial" w:hAnsi="Arial" w:cs="Arial"/>
                <w:sz w:val="14"/>
              </w:rPr>
              <w:t>città</w:t>
            </w:r>
          </w:p>
        </w:tc>
      </w:tr>
      <w:tr w:rsidR="0062541D">
        <w:trPr>
          <w:cantSplit/>
        </w:trPr>
        <w:tc>
          <w:tcPr>
            <w:tcW w:w="4678"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szCs w:val="22"/>
              </w:rPr>
            </w:pPr>
          </w:p>
        </w:tc>
        <w:tc>
          <w:tcPr>
            <w:tcW w:w="5558" w:type="dxa"/>
            <w:gridSpan w:val="2"/>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szCs w:val="22"/>
              </w:rPr>
            </w:pPr>
          </w:p>
        </w:tc>
      </w:tr>
    </w:tbl>
    <w:p w:rsidR="0062541D" w:rsidRDefault="0062541D">
      <w:pPr>
        <w:pStyle w:val="intestazione2"/>
        <w:tabs>
          <w:tab w:val="clear" w:pos="1304"/>
        </w:tabs>
        <w:spacing w:after="0"/>
        <w:ind w:left="284"/>
        <w:jc w:val="left"/>
        <w:rPr>
          <w:rFonts w:ascii="Arial" w:hAnsi="Arial" w:cs="Arial"/>
          <w:b w:val="0"/>
          <w:spacing w:val="0"/>
        </w:rPr>
      </w:pPr>
    </w:p>
    <w:p w:rsidR="0062541D" w:rsidRDefault="0062541D">
      <w:pPr>
        <w:pStyle w:val="intestazione2"/>
        <w:tabs>
          <w:tab w:val="clear" w:pos="1304"/>
        </w:tabs>
        <w:spacing w:after="0"/>
        <w:ind w:left="284"/>
        <w:jc w:val="left"/>
        <w:rPr>
          <w:rFonts w:ascii="Arial" w:hAnsi="Arial" w:cs="Arial"/>
          <w:sz w:val="14"/>
        </w:rPr>
      </w:pPr>
      <w:r>
        <w:rPr>
          <w:rFonts w:ascii="Arial" w:hAnsi="Arial" w:cs="Arial"/>
          <w:b w:val="0"/>
          <w:spacing w:val="0"/>
        </w:rPr>
        <w:t xml:space="preserve">Censito all’Ufficio Tecnico Erariale di </w:t>
      </w:r>
      <w:r w:rsidR="00234012">
        <w:rPr>
          <w:rFonts w:ascii="Arial" w:hAnsi="Arial" w:cs="Arial"/>
          <w:b w:val="0"/>
          <w:spacing w:val="0"/>
        </w:rPr>
        <w:t>Treviso</w:t>
      </w:r>
      <w:r>
        <w:rPr>
          <w:rFonts w:ascii="Arial" w:hAnsi="Arial" w:cs="Arial"/>
          <w:b w:val="0"/>
          <w:spacing w:val="0"/>
        </w:rPr>
        <w:t xml:space="preserve"> come segue:</w:t>
      </w:r>
    </w:p>
    <w:tbl>
      <w:tblPr>
        <w:tblW w:w="0" w:type="auto"/>
        <w:tblInd w:w="340" w:type="dxa"/>
        <w:tblLayout w:type="fixed"/>
        <w:tblCellMar>
          <w:left w:w="70" w:type="dxa"/>
          <w:right w:w="70" w:type="dxa"/>
        </w:tblCellMar>
        <w:tblLook w:val="0000" w:firstRow="0" w:lastRow="0" w:firstColumn="0" w:lastColumn="0" w:noHBand="0" w:noVBand="0"/>
      </w:tblPr>
      <w:tblGrid>
        <w:gridCol w:w="4678"/>
        <w:gridCol w:w="5528"/>
        <w:gridCol w:w="30"/>
      </w:tblGrid>
      <w:tr w:rsidR="0062541D">
        <w:trPr>
          <w:gridAfter w:val="1"/>
          <w:wAfter w:w="30" w:type="dxa"/>
          <w:cantSplit/>
          <w:trHeight w:val="159"/>
        </w:trPr>
        <w:tc>
          <w:tcPr>
            <w:tcW w:w="4678" w:type="dxa"/>
            <w:shd w:val="clear" w:color="auto" w:fill="auto"/>
          </w:tcPr>
          <w:p w:rsidR="0062541D" w:rsidRDefault="0062541D">
            <w:pPr>
              <w:jc w:val="center"/>
              <w:rPr>
                <w:rFonts w:ascii="Arial" w:hAnsi="Arial" w:cs="Arial"/>
                <w:sz w:val="14"/>
              </w:rPr>
            </w:pPr>
            <w:r>
              <w:rPr>
                <w:rFonts w:ascii="Arial" w:hAnsi="Arial" w:cs="Arial"/>
                <w:sz w:val="14"/>
              </w:rPr>
              <w:t>N.C.T.R. al foglio</w:t>
            </w:r>
          </w:p>
        </w:tc>
        <w:tc>
          <w:tcPr>
            <w:tcW w:w="5528" w:type="dxa"/>
            <w:shd w:val="clear" w:color="auto" w:fill="auto"/>
          </w:tcPr>
          <w:p w:rsidR="0062541D" w:rsidRDefault="0062541D">
            <w:pPr>
              <w:jc w:val="center"/>
            </w:pPr>
            <w:r>
              <w:rPr>
                <w:rFonts w:ascii="Arial" w:hAnsi="Arial" w:cs="Arial"/>
                <w:sz w:val="14"/>
              </w:rPr>
              <w:t>mappale/i</w:t>
            </w:r>
          </w:p>
        </w:tc>
      </w:tr>
      <w:tr w:rsidR="0062541D">
        <w:trPr>
          <w:cantSplit/>
          <w:trHeight w:val="121"/>
        </w:trPr>
        <w:tc>
          <w:tcPr>
            <w:tcW w:w="4678"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szCs w:val="22"/>
              </w:rPr>
            </w:pPr>
          </w:p>
        </w:tc>
        <w:tc>
          <w:tcPr>
            <w:tcW w:w="5558" w:type="dxa"/>
            <w:gridSpan w:val="2"/>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szCs w:val="22"/>
              </w:rPr>
            </w:pPr>
          </w:p>
        </w:tc>
      </w:tr>
    </w:tbl>
    <w:p w:rsidR="0062541D" w:rsidRDefault="0062541D">
      <w:pPr>
        <w:pStyle w:val="intestazione2"/>
        <w:tabs>
          <w:tab w:val="clear" w:pos="1304"/>
        </w:tabs>
        <w:spacing w:after="0"/>
        <w:rPr>
          <w:rFonts w:ascii="Arial" w:hAnsi="Arial" w:cs="Arial"/>
          <w:spacing w:val="0"/>
        </w:rPr>
      </w:pPr>
    </w:p>
    <w:tbl>
      <w:tblPr>
        <w:tblW w:w="0" w:type="auto"/>
        <w:tblInd w:w="340" w:type="dxa"/>
        <w:tblLayout w:type="fixed"/>
        <w:tblCellMar>
          <w:left w:w="70" w:type="dxa"/>
          <w:right w:w="70" w:type="dxa"/>
        </w:tblCellMar>
        <w:tblLook w:val="0000" w:firstRow="0" w:lastRow="0" w:firstColumn="0" w:lastColumn="0" w:noHBand="0" w:noVBand="0"/>
      </w:tblPr>
      <w:tblGrid>
        <w:gridCol w:w="4678"/>
        <w:gridCol w:w="2764"/>
        <w:gridCol w:w="2764"/>
        <w:gridCol w:w="30"/>
      </w:tblGrid>
      <w:tr w:rsidR="0062541D">
        <w:trPr>
          <w:gridAfter w:val="1"/>
          <w:wAfter w:w="30" w:type="dxa"/>
          <w:cantSplit/>
          <w:trHeight w:val="159"/>
        </w:trPr>
        <w:tc>
          <w:tcPr>
            <w:tcW w:w="4678" w:type="dxa"/>
            <w:shd w:val="clear" w:color="auto" w:fill="auto"/>
          </w:tcPr>
          <w:p w:rsidR="0062541D" w:rsidRDefault="0062541D">
            <w:pPr>
              <w:jc w:val="center"/>
              <w:rPr>
                <w:rFonts w:ascii="Arial" w:hAnsi="Arial" w:cs="Arial"/>
                <w:sz w:val="14"/>
              </w:rPr>
            </w:pPr>
            <w:r>
              <w:rPr>
                <w:rFonts w:ascii="Arial" w:hAnsi="Arial" w:cs="Arial"/>
                <w:sz w:val="14"/>
              </w:rPr>
              <w:t>N.C.E.U. sezione</w:t>
            </w:r>
          </w:p>
        </w:tc>
        <w:tc>
          <w:tcPr>
            <w:tcW w:w="2764" w:type="dxa"/>
            <w:shd w:val="clear" w:color="auto" w:fill="auto"/>
          </w:tcPr>
          <w:p w:rsidR="0062541D" w:rsidRDefault="0062541D">
            <w:pPr>
              <w:jc w:val="center"/>
              <w:rPr>
                <w:rFonts w:ascii="Arial" w:hAnsi="Arial" w:cs="Arial"/>
                <w:sz w:val="14"/>
              </w:rPr>
            </w:pPr>
            <w:r>
              <w:rPr>
                <w:rFonts w:ascii="Arial" w:hAnsi="Arial" w:cs="Arial"/>
                <w:sz w:val="14"/>
              </w:rPr>
              <w:t>foglio</w:t>
            </w:r>
          </w:p>
        </w:tc>
        <w:tc>
          <w:tcPr>
            <w:tcW w:w="2764" w:type="dxa"/>
            <w:shd w:val="clear" w:color="auto" w:fill="auto"/>
          </w:tcPr>
          <w:p w:rsidR="0062541D" w:rsidRDefault="0062541D">
            <w:pPr>
              <w:jc w:val="center"/>
            </w:pPr>
            <w:r>
              <w:rPr>
                <w:rFonts w:ascii="Arial" w:hAnsi="Arial" w:cs="Arial"/>
                <w:sz w:val="14"/>
              </w:rPr>
              <w:t>mappale/i</w:t>
            </w:r>
          </w:p>
        </w:tc>
      </w:tr>
      <w:tr w:rsidR="0062541D">
        <w:trPr>
          <w:cantSplit/>
          <w:trHeight w:val="121"/>
        </w:trPr>
        <w:tc>
          <w:tcPr>
            <w:tcW w:w="4678"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szCs w:val="22"/>
              </w:rPr>
            </w:pPr>
          </w:p>
        </w:tc>
        <w:tc>
          <w:tcPr>
            <w:tcW w:w="2764" w:type="dxa"/>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szCs w:val="22"/>
              </w:rPr>
            </w:pPr>
          </w:p>
        </w:tc>
        <w:tc>
          <w:tcPr>
            <w:tcW w:w="2794" w:type="dxa"/>
            <w:gridSpan w:val="2"/>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szCs w:val="22"/>
              </w:rPr>
            </w:pPr>
          </w:p>
        </w:tc>
      </w:tr>
    </w:tbl>
    <w:p w:rsidR="0062541D" w:rsidRDefault="0062541D">
      <w:pPr>
        <w:pStyle w:val="Intestazione"/>
        <w:tabs>
          <w:tab w:val="clear" w:pos="4819"/>
          <w:tab w:val="clear" w:pos="9638"/>
        </w:tabs>
        <w:rPr>
          <w:rFonts w:ascii="Arial" w:hAnsi="Arial" w:cs="Arial"/>
        </w:rPr>
      </w:pPr>
    </w:p>
    <w:p w:rsidR="0062541D" w:rsidRDefault="0062541D">
      <w:pPr>
        <w:pStyle w:val="Titolo1"/>
        <w:rPr>
          <w:b/>
          <w:sz w:val="20"/>
        </w:rPr>
      </w:pPr>
    </w:p>
    <w:p w:rsidR="0062541D" w:rsidRDefault="0062541D">
      <w:pPr>
        <w:pStyle w:val="Titolo1"/>
      </w:pPr>
      <w:r>
        <w:rPr>
          <w:b/>
          <w:sz w:val="20"/>
        </w:rPr>
        <w:t>DICHIARAZIONE SOSTITUTIVA DELL’ATTO DI NOTORIETÀ</w:t>
      </w:r>
    </w:p>
    <w:p w:rsidR="0062541D" w:rsidRDefault="0062541D">
      <w:pPr>
        <w:pStyle w:val="Corpotesto"/>
      </w:pPr>
      <w:r>
        <w:t xml:space="preserve">Artt. 47 e 38 D.P.R. n. 445 del 28.12.2000 </w:t>
      </w:r>
      <w:r>
        <w:br/>
        <w:t>(T.U. delle disposizioni legislative e regolamentari in materia di documentazione amministrativa)</w:t>
      </w:r>
    </w:p>
    <w:p w:rsidR="0062541D" w:rsidRDefault="0062541D">
      <w:pPr>
        <w:jc w:val="center"/>
        <w:rPr>
          <w:rFonts w:ascii="Arial" w:hAnsi="Arial" w:cs="Arial"/>
        </w:rPr>
      </w:pPr>
    </w:p>
    <w:p w:rsidR="0062541D" w:rsidRDefault="0062541D">
      <w:pPr>
        <w:pStyle w:val="Rientronormale1"/>
        <w:spacing w:line="360" w:lineRule="auto"/>
        <w:ind w:left="142" w:right="283" w:firstLine="709"/>
        <w:rPr>
          <w:rFonts w:ascii="Arial" w:hAnsi="Arial" w:cs="Arial"/>
          <w:b/>
          <w:sz w:val="20"/>
        </w:rPr>
      </w:pPr>
      <w:r>
        <w:rPr>
          <w:rFonts w:ascii="Arial" w:hAnsi="Arial" w:cs="Arial"/>
          <w:sz w:val="20"/>
        </w:rPr>
        <w:t>Io sottoscritto ______________________ nato a _____________________ (Prov. _____) il ______, residente a ________________________ (Prov. ____) in Via/Piazza ___________________ n. ___ consapevole delle sanzioni penali previste per il caso di dichiarazioni mendaci, così come stabilito dall’art. 76 del D.P.R. 445/2000</w:t>
      </w:r>
    </w:p>
    <w:p w:rsidR="0062541D" w:rsidRDefault="0062541D">
      <w:pPr>
        <w:pStyle w:val="Rientronormale1"/>
        <w:spacing w:line="360" w:lineRule="auto"/>
        <w:ind w:left="0" w:right="283" w:firstLine="0"/>
        <w:jc w:val="center"/>
        <w:rPr>
          <w:rFonts w:ascii="Arial" w:hAnsi="Arial" w:cs="Arial"/>
          <w:sz w:val="20"/>
        </w:rPr>
      </w:pPr>
      <w:r>
        <w:rPr>
          <w:rFonts w:ascii="Arial" w:hAnsi="Arial" w:cs="Arial"/>
          <w:b/>
          <w:sz w:val="20"/>
        </w:rPr>
        <w:t>DICHIARO</w:t>
      </w:r>
    </w:p>
    <w:p w:rsidR="0062541D" w:rsidRDefault="0062541D">
      <w:pPr>
        <w:pStyle w:val="Rientronormale1"/>
        <w:spacing w:line="360" w:lineRule="auto"/>
        <w:ind w:left="142" w:right="283" w:firstLine="0"/>
      </w:pPr>
      <w:r>
        <w:rPr>
          <w:rFonts w:ascii="Arial" w:hAnsi="Arial" w:cs="Arial"/>
          <w:sz w:val="20"/>
        </w:rPr>
        <w:t>sotto la mia responsabilità, relativamente all’immobile sito in Via ________________________ e distinto al/ai Foglio/i _____ Mappale ______ di essere:</w:t>
      </w:r>
    </w:p>
    <w:bookmarkStart w:id="5" w:name="__Fieldmark__2075_1138279128"/>
    <w:p w:rsidR="0062541D" w:rsidRDefault="0062541D">
      <w:pPr>
        <w:pStyle w:val="Rientronormale1"/>
        <w:spacing w:before="0"/>
        <w:ind w:left="567" w:right="283" w:hanging="425"/>
        <w:jc w:val="left"/>
      </w:pPr>
      <w:r>
        <w:fldChar w:fldCharType="begin">
          <w:ffData>
            <w:name w:val=""/>
            <w:enabled/>
            <w:calcOnExit w:val="0"/>
            <w:checkBox>
              <w:sizeAuto/>
              <w:default w:val="0"/>
              <w:checked w:val="0"/>
            </w:checkBox>
          </w:ffData>
        </w:fldChar>
      </w:r>
      <w:r>
        <w:instrText xml:space="preserve"> FORMCHECKBOX </w:instrText>
      </w:r>
      <w:r>
        <w:fldChar w:fldCharType="end"/>
      </w:r>
      <w:bookmarkEnd w:id="5"/>
      <w:r>
        <w:rPr>
          <w:rFonts w:ascii="Arial" w:hAnsi="Arial" w:cs="Arial"/>
          <w:sz w:val="20"/>
        </w:rPr>
        <w:tab/>
        <w:t>proprietario</w:t>
      </w:r>
    </w:p>
    <w:bookmarkStart w:id="6" w:name="__Fieldmark__2076_1138279128"/>
    <w:p w:rsidR="0062541D" w:rsidRDefault="0062541D">
      <w:pPr>
        <w:pStyle w:val="Rientronormale1"/>
        <w:ind w:left="567" w:right="284" w:hanging="425"/>
        <w:jc w:val="left"/>
        <w:rPr>
          <w:rFonts w:ascii="Arial" w:hAnsi="Arial" w:cs="Arial"/>
          <w:sz w:val="20"/>
        </w:rPr>
      </w:pPr>
      <w:r>
        <w:fldChar w:fldCharType="begin">
          <w:ffData>
            <w:name w:val=""/>
            <w:enabled/>
            <w:calcOnExit w:val="0"/>
            <w:checkBox>
              <w:sizeAuto/>
              <w:default w:val="0"/>
              <w:checked w:val="0"/>
            </w:checkBox>
          </w:ffData>
        </w:fldChar>
      </w:r>
      <w:r>
        <w:instrText xml:space="preserve"> FORMCHECKBOX </w:instrText>
      </w:r>
      <w:r>
        <w:fldChar w:fldCharType="end"/>
      </w:r>
      <w:bookmarkEnd w:id="6"/>
      <w:r>
        <w:rPr>
          <w:rFonts w:ascii="Arial" w:hAnsi="Arial" w:cs="Arial"/>
          <w:sz w:val="20"/>
        </w:rPr>
        <w:tab/>
        <w:t>comproprietario con i seguenti soggetti:</w:t>
      </w:r>
    </w:p>
    <w:p w:rsidR="0062541D" w:rsidRDefault="0062541D">
      <w:pPr>
        <w:pStyle w:val="Rientronormale1"/>
        <w:ind w:left="567" w:right="284" w:hanging="425"/>
        <w:jc w:val="left"/>
      </w:pPr>
      <w:r>
        <w:rPr>
          <w:rFonts w:ascii="Arial" w:hAnsi="Arial" w:cs="Arial"/>
          <w:sz w:val="20"/>
        </w:rPr>
        <w:tab/>
        <w:t>_________________________________________________________________________________________</w:t>
      </w:r>
    </w:p>
    <w:bookmarkStart w:id="7" w:name="__Fieldmark__2077_1138279128"/>
    <w:p w:rsidR="0062541D" w:rsidRDefault="0062541D">
      <w:pPr>
        <w:pStyle w:val="Rientronormale1"/>
        <w:ind w:left="567" w:right="284" w:hanging="425"/>
        <w:jc w:val="left"/>
        <w:rPr>
          <w:rFonts w:ascii="Arial" w:hAnsi="Arial" w:cs="Arial"/>
          <w:sz w:val="20"/>
        </w:rPr>
      </w:pPr>
      <w:r>
        <w:fldChar w:fldCharType="begin">
          <w:ffData>
            <w:name w:val=""/>
            <w:enabled/>
            <w:calcOnExit w:val="0"/>
            <w:checkBox>
              <w:sizeAuto/>
              <w:default w:val="0"/>
              <w:checked w:val="0"/>
            </w:checkBox>
          </w:ffData>
        </w:fldChar>
      </w:r>
      <w:r>
        <w:instrText xml:space="preserve"> FORMCHECKBOX </w:instrText>
      </w:r>
      <w:r>
        <w:fldChar w:fldCharType="end"/>
      </w:r>
      <w:bookmarkEnd w:id="7"/>
      <w:r>
        <w:rPr>
          <w:rFonts w:ascii="Arial" w:hAnsi="Arial" w:cs="Arial"/>
          <w:sz w:val="20"/>
        </w:rPr>
        <w:tab/>
        <w:t xml:space="preserve">possessore, mentre proprietario è: </w:t>
      </w:r>
    </w:p>
    <w:p w:rsidR="0062541D" w:rsidRDefault="0062541D">
      <w:pPr>
        <w:pStyle w:val="Rientronormale1"/>
        <w:ind w:left="567" w:right="284" w:hanging="425"/>
        <w:jc w:val="left"/>
      </w:pPr>
      <w:r>
        <w:rPr>
          <w:rFonts w:ascii="Arial" w:hAnsi="Arial" w:cs="Arial"/>
          <w:sz w:val="20"/>
        </w:rPr>
        <w:tab/>
        <w:t>_________________________________________________________________________________________</w:t>
      </w:r>
    </w:p>
    <w:bookmarkStart w:id="8" w:name="__Fieldmark__2078_1138279128"/>
    <w:p w:rsidR="0062541D" w:rsidRDefault="0062541D">
      <w:pPr>
        <w:pStyle w:val="Rientronormale1"/>
        <w:ind w:left="567" w:right="284" w:hanging="425"/>
        <w:jc w:val="left"/>
        <w:rPr>
          <w:rFonts w:ascii="Arial" w:hAnsi="Arial" w:cs="Arial"/>
          <w:sz w:val="20"/>
        </w:rPr>
      </w:pPr>
      <w:r>
        <w:fldChar w:fldCharType="begin">
          <w:ffData>
            <w:name w:val=""/>
            <w:enabled/>
            <w:calcOnExit w:val="0"/>
            <w:checkBox>
              <w:sizeAuto/>
              <w:default w:val="0"/>
              <w:checked w:val="0"/>
            </w:checkBox>
          </w:ffData>
        </w:fldChar>
      </w:r>
      <w:r>
        <w:instrText xml:space="preserve"> FORMCHECKBOX </w:instrText>
      </w:r>
      <w:r>
        <w:fldChar w:fldCharType="end"/>
      </w:r>
      <w:bookmarkEnd w:id="8"/>
      <w:r>
        <w:rPr>
          <w:rFonts w:ascii="Arial" w:hAnsi="Arial" w:cs="Arial"/>
          <w:sz w:val="20"/>
        </w:rPr>
        <w:tab/>
        <w:t xml:space="preserve">detentore, mentre proprietario è: </w:t>
      </w:r>
    </w:p>
    <w:p w:rsidR="0062541D" w:rsidRDefault="0062541D">
      <w:pPr>
        <w:pStyle w:val="Rientronormale1"/>
        <w:ind w:left="567" w:right="284" w:hanging="425"/>
        <w:jc w:val="left"/>
        <w:rPr>
          <w:rFonts w:ascii="Arial" w:hAnsi="Arial" w:cs="Arial"/>
          <w:sz w:val="20"/>
        </w:rPr>
      </w:pPr>
      <w:r>
        <w:rPr>
          <w:rFonts w:ascii="Arial" w:hAnsi="Arial" w:cs="Arial"/>
          <w:sz w:val="20"/>
        </w:rPr>
        <w:tab/>
        <w:t>_________________________________________________________________________________________</w:t>
      </w:r>
    </w:p>
    <w:p w:rsidR="0062541D" w:rsidRDefault="0062541D">
      <w:pPr>
        <w:pStyle w:val="Rientronormale1"/>
        <w:spacing w:line="360" w:lineRule="auto"/>
        <w:ind w:left="142" w:right="283"/>
      </w:pPr>
      <w:r>
        <w:rPr>
          <w:rFonts w:ascii="Arial" w:hAnsi="Arial" w:cs="Arial"/>
          <w:sz w:val="20"/>
        </w:rPr>
        <w:t>Quanto sopra al fine del rilascio dell’autorizzazione paesaggistica inerente lavori di ____________________________________________________________________________________________</w:t>
      </w:r>
    </w:p>
    <w:p w:rsidR="0062541D" w:rsidRDefault="00DD69A4">
      <w:pPr>
        <w:pStyle w:val="Rientronormale1"/>
        <w:spacing w:line="360" w:lineRule="auto"/>
        <w:ind w:left="142" w:right="283"/>
        <w:rPr>
          <w:rFonts w:ascii="Arial" w:eastAsia="Arial" w:hAnsi="Arial" w:cs="Arial"/>
          <w:sz w:val="20"/>
        </w:rPr>
      </w:pP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163830</wp:posOffset>
                </wp:positionH>
                <wp:positionV relativeFrom="paragraph">
                  <wp:posOffset>171450</wp:posOffset>
                </wp:positionV>
                <wp:extent cx="647700" cy="1905"/>
                <wp:effectExtent l="11430" t="9525" r="762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190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9pt;margin-top:13.5pt;width:51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" strokeweight=".26mm">
                <v:stroke joinstyle="miter" endcap="square"/>
              </v:shape>
            </w:pict>
          </mc:Fallback>
        </mc:AlternateContent>
      </w:r>
      <w:r>
        <w:rPr>
          <w:noProof/>
          <w:lang w:eastAsia="it-IT"/>
        </w:rPr>
        <mc:AlternateContent>
          <mc:Choice Requires="wps">
            <w:drawing>
              <wp:anchor distT="0" distB="0" distL="114300" distR="114300" simplePos="0" relativeHeight="251658752" behindDoc="0" locked="0" layoutInCell="1" allowOverlap="1">
                <wp:simplePos x="0" y="0"/>
                <wp:positionH relativeFrom="column">
                  <wp:posOffset>1002030</wp:posOffset>
                </wp:positionH>
                <wp:positionV relativeFrom="paragraph">
                  <wp:posOffset>171450</wp:posOffset>
                </wp:positionV>
                <wp:extent cx="1258570" cy="1905"/>
                <wp:effectExtent l="11430" t="9525" r="635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190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8.9pt;margin-top:13.5pt;width:99.1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" strokeweight=".26mm">
                <v:stroke joinstyle="miter" endcap="square"/>
              </v:shape>
            </w:pict>
          </mc:Fallback>
        </mc:AlternateContent>
      </w:r>
      <w:r>
        <w:rPr>
          <w:noProof/>
          <w:lang w:eastAsia="it-IT"/>
        </w:rPr>
        <mc:AlternateContent>
          <mc:Choice Requires="wps">
            <w:drawing>
              <wp:anchor distT="0" distB="0" distL="114300" distR="114300" simplePos="0" relativeHeight="251659776" behindDoc="0" locked="0" layoutInCell="1" allowOverlap="1">
                <wp:simplePos x="0" y="0"/>
                <wp:positionH relativeFrom="column">
                  <wp:posOffset>4154805</wp:posOffset>
                </wp:positionH>
                <wp:positionV relativeFrom="paragraph">
                  <wp:posOffset>171450</wp:posOffset>
                </wp:positionV>
                <wp:extent cx="1887220" cy="1905"/>
                <wp:effectExtent l="11430" t="9525" r="6350" b="76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220" cy="190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27.15pt;margin-top:13.5pt;width:148.6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" strokeweight=".26mm">
                <v:stroke joinstyle="miter" endcap="square"/>
              </v:shape>
            </w:pict>
          </mc:Fallback>
        </mc:AlternateContent>
      </w:r>
      <w:r w:rsidR="0062541D">
        <w:rPr>
          <w:rFonts w:ascii="Arial" w:eastAsia="Arial" w:hAnsi="Arial" w:cs="Arial"/>
          <w:sz w:val="20"/>
        </w:rPr>
        <w:t xml:space="preserve">     </w:t>
      </w:r>
      <w:r w:rsidR="0062541D">
        <w:rPr>
          <w:rFonts w:ascii="Arial" w:hAnsi="Arial" w:cs="Arial"/>
          <w:sz w:val="20"/>
        </w:rPr>
        <w:t xml:space="preserve">, lì                                                                                    </w:t>
      </w:r>
    </w:p>
    <w:p w:rsidR="0062541D" w:rsidRDefault="0062541D">
      <w:pPr>
        <w:pStyle w:val="Rientronormale1"/>
        <w:spacing w:line="360" w:lineRule="auto"/>
        <w:ind w:left="142" w:right="283"/>
        <w:rPr>
          <w:rFonts w:ascii="Arial" w:hAnsi="Arial" w:cs="Arial"/>
          <w:i/>
          <w:sz w:val="16"/>
        </w:rPr>
      </w:pPr>
      <w:r>
        <w:rPr>
          <w:rFonts w:ascii="Arial" w:eastAsia="Arial" w:hAnsi="Arial" w:cs="Arial"/>
          <w:sz w:val="20"/>
        </w:rPr>
        <w:t xml:space="preserve">                                                                                                              </w:t>
      </w:r>
      <w:r>
        <w:rPr>
          <w:rFonts w:ascii="Arial" w:hAnsi="Arial" w:cs="Arial"/>
          <w:sz w:val="16"/>
          <w:szCs w:val="16"/>
        </w:rPr>
        <w:t>(firma del richiedente)</w:t>
      </w:r>
    </w:p>
    <w:p w:rsidR="0062541D" w:rsidRDefault="0062541D">
      <w:pPr>
        <w:pStyle w:val="Rientronormale1"/>
        <w:pBdr>
          <w:top w:val="single" w:sz="4" w:space="1" w:color="000000"/>
          <w:left w:val="single" w:sz="4" w:space="4" w:color="000000"/>
          <w:bottom w:val="single" w:sz="4" w:space="1" w:color="000000"/>
          <w:right w:val="single" w:sz="4" w:space="4" w:color="000000"/>
        </w:pBdr>
        <w:tabs>
          <w:tab w:val="clear" w:pos="851"/>
        </w:tabs>
        <w:ind w:left="709" w:right="708" w:firstLine="0"/>
        <w:rPr>
          <w:rFonts w:ascii="Arial" w:hAnsi="Arial" w:cs="Arial"/>
          <w:b/>
          <w:sz w:val="16"/>
          <w:u w:val="single"/>
        </w:rPr>
      </w:pPr>
      <w:r>
        <w:rPr>
          <w:rFonts w:ascii="Arial" w:hAnsi="Arial" w:cs="Arial"/>
          <w:i/>
          <w:sz w:val="16"/>
        </w:rPr>
        <w:t>Le modalità di invio e sottoscrizioni, nonché dichiarazioni sostitutive da presentare alla Pubblica Amministrazione sono stabilite dall’art. 38  del D.P.R. 445/2000.</w:t>
      </w:r>
    </w:p>
    <w:p w:rsidR="0062541D" w:rsidRDefault="0062541D">
      <w:pPr>
        <w:pStyle w:val="ProtData"/>
        <w:tabs>
          <w:tab w:val="clear" w:pos="851"/>
          <w:tab w:val="clear" w:pos="10490"/>
        </w:tabs>
        <w:spacing w:before="0"/>
        <w:rPr>
          <w:rFonts w:ascii="Arial" w:hAnsi="Arial" w:cs="Arial"/>
          <w:b/>
          <w:sz w:val="16"/>
          <w:u w:val="single"/>
        </w:rPr>
      </w:pPr>
    </w:p>
    <w:p w:rsidR="0062541D" w:rsidRDefault="0062541D">
      <w:pPr>
        <w:pStyle w:val="Titolo1"/>
        <w:spacing w:before="120" w:after="120"/>
      </w:pPr>
      <w:r>
        <w:rPr>
          <w:b/>
        </w:rPr>
        <w:t>CHIEDE</w:t>
      </w:r>
    </w:p>
    <w:bookmarkStart w:id="9" w:name="__Fieldmark__2079_1138279128"/>
    <w:p w:rsidR="0062541D" w:rsidRDefault="0062541D">
      <w:pPr>
        <w:spacing w:before="120"/>
        <w:ind w:left="284" w:right="141"/>
        <w:rPr>
          <w:rFonts w:ascii="Arial" w:hAnsi="Arial" w:cs="Arial"/>
          <w:sz w:val="18"/>
          <w:szCs w:val="18"/>
        </w:rPr>
      </w:pPr>
      <w:r>
        <w:fldChar w:fldCharType="begin">
          <w:ffData>
            <w:name w:val=""/>
            <w:enabled/>
            <w:calcOnExit w:val="0"/>
            <w:checkBox>
              <w:sizeAuto/>
              <w:default w:val="0"/>
              <w:checked w:val="0"/>
            </w:checkBox>
          </w:ffData>
        </w:fldChar>
      </w:r>
      <w:r>
        <w:instrText xml:space="preserve"> FORMCHECKBOX </w:instrText>
      </w:r>
      <w:r>
        <w:fldChar w:fldCharType="end"/>
      </w:r>
      <w:bookmarkEnd w:id="9"/>
      <w:r>
        <w:rPr>
          <w:rFonts w:ascii="Arial" w:hAnsi="Arial" w:cs="Arial"/>
        </w:rPr>
        <w:tab/>
      </w:r>
      <w:r>
        <w:rPr>
          <w:rFonts w:ascii="Arial" w:hAnsi="Arial" w:cs="Arial"/>
          <w:b/>
        </w:rPr>
        <w:t xml:space="preserve">AUTORIZZAZIONE PAESAGGISTICA SEMPLIFICATA </w:t>
      </w:r>
      <w:r>
        <w:rPr>
          <w:rFonts w:ascii="Arial" w:hAnsi="Arial" w:cs="Arial"/>
        </w:rPr>
        <w:t xml:space="preserve">- </w:t>
      </w:r>
      <w:r>
        <w:rPr>
          <w:rFonts w:ascii="Arial" w:hAnsi="Arial" w:cs="Arial"/>
          <w:sz w:val="18"/>
        </w:rPr>
        <w:t xml:space="preserve">art. 146 D.Lgs. n. 42/2004 – D.P.R. 13.12.2017 n.31 </w:t>
      </w:r>
      <w:r>
        <w:rPr>
          <w:rFonts w:ascii="Arial" w:hAnsi="Arial" w:cs="Arial"/>
          <w:sz w:val="18"/>
        </w:rPr>
        <w:br/>
        <w:t xml:space="preserve">L’intervento di progetto è individuato nell’allegato con il numero </w:t>
      </w:r>
      <w:r>
        <w:rPr>
          <w:sz w:val="28"/>
        </w:rPr>
        <w:t xml:space="preserve"> </w:t>
      </w:r>
      <w:r>
        <w:rPr>
          <w:rFonts w:ascii="Arial" w:hAnsi="Arial" w:cs="Arial"/>
          <w:b/>
          <w:sz w:val="22"/>
        </w:rPr>
        <w:t>____</w:t>
      </w:r>
      <w:r>
        <w:rPr>
          <w:rFonts w:ascii="Arial" w:hAnsi="Arial" w:cs="Arial"/>
          <w:sz w:val="18"/>
          <w:szCs w:val="18"/>
        </w:rPr>
        <w:t xml:space="preserve">  (vedasi opere ammesse elencate in calce alla domanda)</w:t>
      </w:r>
    </w:p>
    <w:p w:rsidR="0062541D" w:rsidRDefault="0062541D">
      <w:pPr>
        <w:spacing w:before="60" w:after="80"/>
        <w:ind w:firstLine="284"/>
      </w:pPr>
      <w:r>
        <w:rPr>
          <w:rFonts w:ascii="Arial" w:hAnsi="Arial" w:cs="Arial"/>
          <w:sz w:val="18"/>
          <w:szCs w:val="18"/>
        </w:rPr>
        <w:t xml:space="preserve">per l’esecuzione delle sottoelencate opere </w:t>
      </w:r>
      <w:r>
        <w:t>(descrizione sintetica dell’intervento):</w:t>
      </w:r>
    </w:p>
    <w:tbl>
      <w:tblPr>
        <w:tblW w:w="0" w:type="auto"/>
        <w:tblInd w:w="344" w:type="dxa"/>
        <w:tblLayout w:type="fixed"/>
        <w:tblCellMar>
          <w:left w:w="70" w:type="dxa"/>
          <w:right w:w="70" w:type="dxa"/>
        </w:tblCellMar>
        <w:tblLook w:val="0000" w:firstRow="0" w:lastRow="0" w:firstColumn="0" w:lastColumn="0" w:noHBand="0" w:noVBand="0"/>
      </w:tblPr>
      <w:tblGrid>
        <w:gridCol w:w="10226"/>
      </w:tblGrid>
      <w:tr w:rsidR="0062541D">
        <w:trPr>
          <w:trHeight w:val="320"/>
        </w:trPr>
        <w:tc>
          <w:tcPr>
            <w:tcW w:w="10226" w:type="dxa"/>
            <w:tcBorders>
              <w:top w:val="single" w:sz="4" w:space="0" w:color="000000"/>
              <w:left w:val="single" w:sz="4" w:space="0" w:color="000000"/>
              <w:right w:val="single" w:sz="4" w:space="0" w:color="000000"/>
            </w:tcBorders>
            <w:shd w:val="clear" w:color="auto" w:fill="auto"/>
          </w:tcPr>
          <w:p w:rsidR="0062541D" w:rsidRDefault="0062541D">
            <w:pPr>
              <w:snapToGrid w:val="0"/>
            </w:pPr>
          </w:p>
        </w:tc>
      </w:tr>
      <w:tr w:rsidR="0062541D">
        <w:trPr>
          <w:trHeight w:val="320"/>
        </w:trPr>
        <w:tc>
          <w:tcPr>
            <w:tcW w:w="10226" w:type="dxa"/>
            <w:tcBorders>
              <w:top w:val="single" w:sz="4" w:space="0" w:color="000000"/>
              <w:left w:val="single" w:sz="4" w:space="0" w:color="000000"/>
              <w:right w:val="single" w:sz="4" w:space="0" w:color="000000"/>
            </w:tcBorders>
            <w:shd w:val="clear" w:color="auto" w:fill="auto"/>
          </w:tcPr>
          <w:p w:rsidR="0062541D" w:rsidRDefault="0062541D">
            <w:pPr>
              <w:snapToGrid w:val="0"/>
              <w:rPr>
                <w:rFonts w:ascii="Arial" w:hAnsi="Arial" w:cs="Arial"/>
              </w:rPr>
            </w:pPr>
          </w:p>
        </w:tc>
      </w:tr>
      <w:tr w:rsidR="0062541D">
        <w:trPr>
          <w:trHeight w:val="320"/>
        </w:trPr>
        <w:tc>
          <w:tcPr>
            <w:tcW w:w="10226" w:type="dxa"/>
            <w:tcBorders>
              <w:top w:val="single" w:sz="4" w:space="0" w:color="000000"/>
              <w:left w:val="single" w:sz="4" w:space="0" w:color="000000"/>
              <w:right w:val="single" w:sz="4" w:space="0" w:color="000000"/>
            </w:tcBorders>
            <w:shd w:val="clear" w:color="auto" w:fill="auto"/>
          </w:tcPr>
          <w:p w:rsidR="0062541D" w:rsidRDefault="0062541D">
            <w:pPr>
              <w:pStyle w:val="Intestazione"/>
              <w:tabs>
                <w:tab w:val="clear" w:pos="4819"/>
                <w:tab w:val="clear" w:pos="9638"/>
              </w:tabs>
              <w:snapToGrid w:val="0"/>
              <w:rPr>
                <w:rFonts w:ascii="Arial" w:hAnsi="Arial" w:cs="Arial"/>
              </w:rPr>
            </w:pPr>
          </w:p>
        </w:tc>
      </w:tr>
      <w:tr w:rsidR="0062541D">
        <w:trPr>
          <w:trHeight w:val="320"/>
        </w:trPr>
        <w:tc>
          <w:tcPr>
            <w:tcW w:w="10226" w:type="dxa"/>
            <w:tcBorders>
              <w:top w:val="single" w:sz="4" w:space="0" w:color="000000"/>
              <w:left w:val="single" w:sz="4" w:space="0" w:color="000000"/>
              <w:bottom w:val="single" w:sz="4" w:space="0" w:color="000000"/>
              <w:right w:val="single" w:sz="4" w:space="0" w:color="000000"/>
            </w:tcBorders>
            <w:shd w:val="clear" w:color="auto" w:fill="auto"/>
          </w:tcPr>
          <w:p w:rsidR="0062541D" w:rsidRDefault="0062541D">
            <w:pPr>
              <w:snapToGrid w:val="0"/>
              <w:rPr>
                <w:rFonts w:ascii="Arial" w:hAnsi="Arial" w:cs="Arial"/>
              </w:rPr>
            </w:pPr>
          </w:p>
        </w:tc>
      </w:tr>
    </w:tbl>
    <w:p w:rsidR="0062541D" w:rsidRDefault="0062541D">
      <w:pPr>
        <w:pStyle w:val="ProtData"/>
        <w:tabs>
          <w:tab w:val="clear" w:pos="851"/>
          <w:tab w:val="clear" w:pos="10490"/>
        </w:tabs>
        <w:spacing w:before="0"/>
        <w:rPr>
          <w:rFonts w:ascii="Arial" w:hAnsi="Arial" w:cs="Arial"/>
          <w:b/>
          <w:sz w:val="22"/>
          <w:szCs w:val="22"/>
          <w:u w:val="single"/>
        </w:rPr>
      </w:pPr>
    </w:p>
    <w:p w:rsidR="00470CDC" w:rsidRDefault="0062541D">
      <w:pPr>
        <w:pStyle w:val="ProtData"/>
        <w:tabs>
          <w:tab w:val="clear" w:pos="851"/>
          <w:tab w:val="clear" w:pos="10490"/>
        </w:tabs>
        <w:spacing w:before="0"/>
        <w:ind w:left="284"/>
        <w:rPr>
          <w:rFonts w:ascii="Arial" w:hAnsi="Arial" w:cs="Arial"/>
          <w:sz w:val="18"/>
          <w:szCs w:val="18"/>
        </w:rPr>
      </w:pPr>
      <w:r>
        <w:rPr>
          <w:rFonts w:ascii="Arial" w:hAnsi="Arial" w:cs="Arial"/>
          <w:sz w:val="20"/>
        </w:rPr>
        <w:t>dichiara che la progettazione e l’esecuzione delle opere sono affidate al progettista sottoindicato</w:t>
      </w:r>
      <w:r>
        <w:rPr>
          <w:rFonts w:ascii="Arial" w:hAnsi="Arial" w:cs="Arial"/>
          <w:sz w:val="18"/>
          <w:szCs w:val="18"/>
        </w:rPr>
        <w:t>:</w:t>
      </w:r>
    </w:p>
    <w:p w:rsidR="0062541D" w:rsidRDefault="00470CDC" w:rsidP="00470CDC">
      <w:pPr>
        <w:pStyle w:val="ProtData"/>
        <w:tabs>
          <w:tab w:val="clear" w:pos="851"/>
          <w:tab w:val="clear" w:pos="10490"/>
        </w:tabs>
        <w:spacing w:before="0"/>
        <w:ind w:left="284"/>
        <w:jc w:val="center"/>
        <w:rPr>
          <w:rFonts w:ascii="Arial" w:hAnsi="Arial" w:cs="Arial"/>
        </w:rPr>
      </w:pPr>
      <w:r>
        <w:rPr>
          <w:rFonts w:ascii="Arial" w:hAnsi="Arial" w:cs="Arial"/>
          <w:sz w:val="18"/>
          <w:szCs w:val="18"/>
        </w:rPr>
        <w:br w:type="page"/>
      </w:r>
      <w:r w:rsidR="0062541D">
        <w:rPr>
          <w:rFonts w:ascii="Arial" w:hAnsi="Arial" w:cs="Arial"/>
          <w:b/>
          <w:sz w:val="16"/>
          <w:u w:val="single"/>
        </w:rPr>
        <w:lastRenderedPageBreak/>
        <w:t>DATI DEL PROGETTISTA</w:t>
      </w:r>
    </w:p>
    <w:p w:rsidR="0062541D" w:rsidRDefault="0062541D">
      <w:pPr>
        <w:ind w:left="284" w:right="283"/>
        <w:jc w:val="both"/>
        <w:rPr>
          <w:rFonts w:ascii="Arial" w:hAnsi="Arial" w:cs="Arial"/>
        </w:rPr>
      </w:pPr>
    </w:p>
    <w:tbl>
      <w:tblPr>
        <w:tblW w:w="0" w:type="auto"/>
        <w:tblInd w:w="340" w:type="dxa"/>
        <w:tblLayout w:type="fixed"/>
        <w:tblCellMar>
          <w:left w:w="70" w:type="dxa"/>
          <w:right w:w="70" w:type="dxa"/>
        </w:tblCellMar>
        <w:tblLook w:val="0000" w:firstRow="0" w:lastRow="0" w:firstColumn="0" w:lastColumn="0" w:noHBand="0" w:noVBand="0"/>
      </w:tblPr>
      <w:tblGrid>
        <w:gridCol w:w="3260"/>
        <w:gridCol w:w="3260"/>
        <w:gridCol w:w="284"/>
        <w:gridCol w:w="1559"/>
        <w:gridCol w:w="9"/>
        <w:gridCol w:w="1834"/>
        <w:gridCol w:w="30"/>
      </w:tblGrid>
      <w:tr w:rsidR="0062541D">
        <w:trPr>
          <w:gridAfter w:val="1"/>
          <w:wAfter w:w="30" w:type="dxa"/>
        </w:trPr>
        <w:tc>
          <w:tcPr>
            <w:tcW w:w="6520" w:type="dxa"/>
            <w:gridSpan w:val="2"/>
            <w:shd w:val="clear" w:color="auto" w:fill="auto"/>
          </w:tcPr>
          <w:p w:rsidR="0062541D" w:rsidRDefault="0062541D">
            <w:pPr>
              <w:jc w:val="center"/>
              <w:rPr>
                <w:rFonts w:ascii="Arial" w:hAnsi="Arial" w:cs="Arial"/>
                <w:sz w:val="14"/>
              </w:rPr>
            </w:pPr>
            <w:r>
              <w:rPr>
                <w:rFonts w:ascii="Arial" w:hAnsi="Arial" w:cs="Arial"/>
                <w:sz w:val="14"/>
              </w:rPr>
              <w:t>cognome e nome</w:t>
            </w:r>
          </w:p>
        </w:tc>
        <w:tc>
          <w:tcPr>
            <w:tcW w:w="3686" w:type="dxa"/>
            <w:gridSpan w:val="4"/>
            <w:shd w:val="clear" w:color="auto" w:fill="auto"/>
          </w:tcPr>
          <w:p w:rsidR="0062541D" w:rsidRDefault="0062541D">
            <w:pPr>
              <w:jc w:val="center"/>
            </w:pPr>
            <w:r>
              <w:rPr>
                <w:rFonts w:ascii="Arial" w:hAnsi="Arial" w:cs="Arial"/>
                <w:sz w:val="14"/>
              </w:rPr>
              <w:t>codice fiscale</w:t>
            </w:r>
          </w:p>
        </w:tc>
      </w:tr>
      <w:tr w:rsidR="0062541D">
        <w:tc>
          <w:tcPr>
            <w:tcW w:w="6520"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b/>
                <w:sz w:val="22"/>
              </w:rPr>
            </w:pPr>
          </w:p>
        </w:tc>
        <w:tc>
          <w:tcPr>
            <w:tcW w:w="3716" w:type="dxa"/>
            <w:gridSpan w:val="5"/>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gridSpan w:val="2"/>
            <w:shd w:val="clear" w:color="auto" w:fill="auto"/>
          </w:tcPr>
          <w:p w:rsidR="0062541D" w:rsidRDefault="0062541D">
            <w:pPr>
              <w:pStyle w:val="Titolo6"/>
            </w:pPr>
            <w:r>
              <w:t>Con studio a:</w:t>
            </w:r>
          </w:p>
        </w:tc>
        <w:tc>
          <w:tcPr>
            <w:tcW w:w="3686" w:type="dxa"/>
            <w:gridSpan w:val="4"/>
            <w:shd w:val="clear" w:color="auto" w:fill="auto"/>
          </w:tcPr>
          <w:p w:rsidR="0062541D" w:rsidRDefault="0062541D">
            <w:pPr>
              <w:snapToGrid w:val="0"/>
              <w:rPr>
                <w:rFonts w:ascii="Arial" w:hAnsi="Arial" w:cs="Arial"/>
                <w:b/>
                <w:sz w:val="16"/>
              </w:rPr>
            </w:pPr>
          </w:p>
        </w:tc>
      </w:tr>
      <w:tr w:rsidR="0062541D">
        <w:trPr>
          <w:gridAfter w:val="1"/>
          <w:wAfter w:w="30" w:type="dxa"/>
        </w:trPr>
        <w:tc>
          <w:tcPr>
            <w:tcW w:w="6520" w:type="dxa"/>
            <w:gridSpan w:val="2"/>
            <w:shd w:val="clear" w:color="auto" w:fill="auto"/>
          </w:tcPr>
          <w:p w:rsidR="0062541D" w:rsidRDefault="0062541D">
            <w:pPr>
              <w:jc w:val="center"/>
              <w:rPr>
                <w:rFonts w:ascii="Arial" w:hAnsi="Arial" w:cs="Arial"/>
                <w:sz w:val="14"/>
              </w:rPr>
            </w:pPr>
            <w:r>
              <w:rPr>
                <w:rFonts w:ascii="Arial" w:hAnsi="Arial" w:cs="Arial"/>
                <w:sz w:val="14"/>
              </w:rPr>
              <w:t>comune</w:t>
            </w:r>
          </w:p>
        </w:tc>
        <w:tc>
          <w:tcPr>
            <w:tcW w:w="1843" w:type="dxa"/>
            <w:gridSpan w:val="2"/>
            <w:shd w:val="clear" w:color="auto" w:fill="auto"/>
          </w:tcPr>
          <w:p w:rsidR="0062541D" w:rsidRDefault="0062541D">
            <w:pPr>
              <w:jc w:val="center"/>
              <w:rPr>
                <w:rFonts w:ascii="Arial" w:hAnsi="Arial" w:cs="Arial"/>
                <w:sz w:val="14"/>
              </w:rPr>
            </w:pPr>
            <w:r>
              <w:rPr>
                <w:rFonts w:ascii="Arial" w:hAnsi="Arial" w:cs="Arial"/>
                <w:sz w:val="14"/>
              </w:rPr>
              <w:t>c.a.p.</w:t>
            </w:r>
          </w:p>
        </w:tc>
        <w:tc>
          <w:tcPr>
            <w:tcW w:w="1843" w:type="dxa"/>
            <w:gridSpan w:val="2"/>
            <w:shd w:val="clear" w:color="auto" w:fill="auto"/>
          </w:tcPr>
          <w:p w:rsidR="0062541D" w:rsidRDefault="0062541D">
            <w:pPr>
              <w:jc w:val="center"/>
            </w:pPr>
            <w:r>
              <w:rPr>
                <w:rFonts w:ascii="Arial" w:hAnsi="Arial" w:cs="Arial"/>
                <w:sz w:val="14"/>
              </w:rPr>
              <w:t>provincia</w:t>
            </w:r>
          </w:p>
        </w:tc>
      </w:tr>
      <w:tr w:rsidR="0062541D">
        <w:tc>
          <w:tcPr>
            <w:tcW w:w="6520"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1843"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1873" w:type="dxa"/>
            <w:gridSpan w:val="3"/>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10206" w:type="dxa"/>
            <w:gridSpan w:val="6"/>
            <w:shd w:val="clear" w:color="auto" w:fill="auto"/>
          </w:tcPr>
          <w:p w:rsidR="0062541D" w:rsidRDefault="0062541D">
            <w:pPr>
              <w:jc w:val="center"/>
            </w:pPr>
            <w:r>
              <w:rPr>
                <w:rFonts w:ascii="Arial" w:hAnsi="Arial" w:cs="Arial"/>
                <w:sz w:val="14"/>
              </w:rPr>
              <w:t>Località, via, n. civico</w:t>
            </w:r>
          </w:p>
        </w:tc>
      </w:tr>
      <w:tr w:rsidR="0062541D">
        <w:tc>
          <w:tcPr>
            <w:tcW w:w="10236" w:type="dxa"/>
            <w:gridSpan w:val="7"/>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rPr>
                <w:rFonts w:ascii="Arial" w:hAnsi="Arial" w:cs="Arial"/>
                <w:sz w:val="22"/>
              </w:rPr>
            </w:pPr>
          </w:p>
        </w:tc>
      </w:tr>
      <w:tr w:rsidR="0062541D">
        <w:trPr>
          <w:gridAfter w:val="1"/>
          <w:wAfter w:w="30" w:type="dxa"/>
        </w:trPr>
        <w:tc>
          <w:tcPr>
            <w:tcW w:w="6520" w:type="dxa"/>
            <w:gridSpan w:val="2"/>
            <w:shd w:val="clear" w:color="auto" w:fill="auto"/>
          </w:tcPr>
          <w:p w:rsidR="0062541D" w:rsidRDefault="0062541D">
            <w:pPr>
              <w:jc w:val="center"/>
              <w:rPr>
                <w:rFonts w:ascii="Arial" w:hAnsi="Arial" w:cs="Arial"/>
                <w:sz w:val="14"/>
              </w:rPr>
            </w:pPr>
            <w:r>
              <w:rPr>
                <w:rFonts w:ascii="Arial" w:hAnsi="Arial" w:cs="Arial"/>
                <w:sz w:val="14"/>
              </w:rPr>
              <w:t>iscritto all’Albo/Ordine</w:t>
            </w:r>
          </w:p>
        </w:tc>
        <w:tc>
          <w:tcPr>
            <w:tcW w:w="1852" w:type="dxa"/>
            <w:gridSpan w:val="3"/>
            <w:shd w:val="clear" w:color="auto" w:fill="auto"/>
          </w:tcPr>
          <w:p w:rsidR="0062541D" w:rsidRDefault="0062541D">
            <w:pPr>
              <w:jc w:val="center"/>
              <w:rPr>
                <w:rFonts w:ascii="Arial" w:hAnsi="Arial" w:cs="Arial"/>
                <w:sz w:val="14"/>
              </w:rPr>
            </w:pPr>
            <w:r>
              <w:rPr>
                <w:rFonts w:ascii="Arial" w:hAnsi="Arial" w:cs="Arial"/>
                <w:sz w:val="14"/>
              </w:rPr>
              <w:t>della provincia di</w:t>
            </w:r>
          </w:p>
        </w:tc>
        <w:tc>
          <w:tcPr>
            <w:tcW w:w="1834" w:type="dxa"/>
            <w:shd w:val="clear" w:color="auto" w:fill="auto"/>
          </w:tcPr>
          <w:p w:rsidR="0062541D" w:rsidRDefault="0062541D">
            <w:pPr>
              <w:jc w:val="center"/>
            </w:pPr>
            <w:r>
              <w:rPr>
                <w:rFonts w:ascii="Arial" w:hAnsi="Arial" w:cs="Arial"/>
                <w:sz w:val="14"/>
              </w:rPr>
              <w:t>n. iscrizione</w:t>
            </w:r>
          </w:p>
        </w:tc>
      </w:tr>
      <w:tr w:rsidR="0062541D">
        <w:tc>
          <w:tcPr>
            <w:tcW w:w="6520"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1852" w:type="dxa"/>
            <w:gridSpan w:val="3"/>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1864" w:type="dxa"/>
            <w:gridSpan w:val="2"/>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3260" w:type="dxa"/>
            <w:shd w:val="clear" w:color="auto" w:fill="auto"/>
          </w:tcPr>
          <w:p w:rsidR="0062541D" w:rsidRDefault="0062541D">
            <w:pPr>
              <w:jc w:val="center"/>
              <w:rPr>
                <w:rFonts w:ascii="Arial" w:hAnsi="Arial" w:cs="Arial"/>
                <w:sz w:val="14"/>
              </w:rPr>
            </w:pPr>
            <w:r>
              <w:rPr>
                <w:rFonts w:ascii="Arial" w:hAnsi="Arial" w:cs="Arial"/>
                <w:sz w:val="14"/>
              </w:rPr>
              <w:t>telefono</w:t>
            </w:r>
          </w:p>
        </w:tc>
        <w:tc>
          <w:tcPr>
            <w:tcW w:w="3544" w:type="dxa"/>
            <w:gridSpan w:val="2"/>
            <w:shd w:val="clear" w:color="auto" w:fill="auto"/>
          </w:tcPr>
          <w:p w:rsidR="0062541D" w:rsidRDefault="0062541D">
            <w:pPr>
              <w:jc w:val="center"/>
              <w:rPr>
                <w:rFonts w:ascii="Arial" w:hAnsi="Arial" w:cs="Arial"/>
                <w:sz w:val="14"/>
              </w:rPr>
            </w:pPr>
            <w:r>
              <w:rPr>
                <w:rFonts w:ascii="Arial" w:hAnsi="Arial" w:cs="Arial"/>
                <w:sz w:val="14"/>
              </w:rPr>
              <w:t>fax</w:t>
            </w:r>
          </w:p>
        </w:tc>
        <w:tc>
          <w:tcPr>
            <w:tcW w:w="3402" w:type="dxa"/>
            <w:gridSpan w:val="3"/>
            <w:shd w:val="clear" w:color="auto" w:fill="auto"/>
          </w:tcPr>
          <w:p w:rsidR="0062541D" w:rsidRDefault="0062541D">
            <w:pPr>
              <w:jc w:val="center"/>
            </w:pPr>
            <w:r>
              <w:rPr>
                <w:rFonts w:ascii="Arial" w:hAnsi="Arial" w:cs="Arial"/>
                <w:sz w:val="14"/>
              </w:rPr>
              <w:t>PEC</w:t>
            </w:r>
          </w:p>
        </w:tc>
      </w:tr>
      <w:tr w:rsidR="0062541D">
        <w:tc>
          <w:tcPr>
            <w:tcW w:w="326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3544" w:type="dxa"/>
            <w:gridSpan w:val="2"/>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3432" w:type="dxa"/>
            <w:gridSpan w:val="4"/>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bl>
    <w:p w:rsidR="0062541D" w:rsidRDefault="0062541D">
      <w:pPr>
        <w:pStyle w:val="Rientronormale1"/>
        <w:tabs>
          <w:tab w:val="clear" w:pos="851"/>
        </w:tabs>
        <w:ind w:left="0" w:right="283" w:firstLine="0"/>
        <w:rPr>
          <w:rFonts w:ascii="Arial" w:hAnsi="Arial" w:cs="Arial"/>
          <w:sz w:val="20"/>
        </w:rPr>
      </w:pPr>
      <w:r>
        <w:rPr>
          <w:rFonts w:ascii="Arial" w:hAnsi="Arial" w:cs="Arial"/>
          <w:sz w:val="20"/>
        </w:rPr>
        <w:t>I sottoscritti, inoltre, dichiarano:</w:t>
      </w:r>
    </w:p>
    <w:p w:rsidR="0062541D" w:rsidRDefault="0062541D" w:rsidP="00470CDC">
      <w:pPr>
        <w:pStyle w:val="Rientronormale1"/>
        <w:numPr>
          <w:ilvl w:val="0"/>
          <w:numId w:val="3"/>
        </w:numPr>
        <w:tabs>
          <w:tab w:val="clear" w:pos="851"/>
          <w:tab w:val="clear" w:pos="1353"/>
        </w:tabs>
        <w:ind w:right="283"/>
        <w:rPr>
          <w:rFonts w:ascii="Arial" w:hAnsi="Arial" w:cs="Arial"/>
          <w:sz w:val="20"/>
        </w:rPr>
      </w:pPr>
      <w:r>
        <w:rPr>
          <w:rFonts w:ascii="Arial" w:hAnsi="Arial" w:cs="Arial"/>
          <w:sz w:val="20"/>
        </w:rPr>
        <w:t>che lo stato dei luoghi e degli immobili è conforme alla situazione rappresentata negli elaborati grafici  e nella documentazione fotografica al momento della presentazione della domanda</w:t>
      </w:r>
    </w:p>
    <w:p w:rsidR="0062541D" w:rsidRDefault="0062541D">
      <w:pPr>
        <w:pStyle w:val="Rientronormale1"/>
        <w:numPr>
          <w:ilvl w:val="0"/>
          <w:numId w:val="3"/>
        </w:numPr>
        <w:tabs>
          <w:tab w:val="clear" w:pos="851"/>
        </w:tabs>
        <w:ind w:right="283"/>
        <w:rPr>
          <w:rFonts w:ascii="Arial" w:hAnsi="Arial" w:cs="Arial"/>
          <w:sz w:val="20"/>
          <w:u w:val="single"/>
        </w:rPr>
      </w:pPr>
      <w:r>
        <w:rPr>
          <w:rFonts w:ascii="Arial" w:hAnsi="Arial" w:cs="Arial"/>
          <w:sz w:val="20"/>
        </w:rPr>
        <w:t xml:space="preserve">che l’intervento è ricadente in ambito sottoposto a tutela ai sensi del D.Lgs. n. 42/2004 - </w:t>
      </w:r>
      <w:r>
        <w:rPr>
          <w:rFonts w:ascii="Arial" w:hAnsi="Arial" w:cs="Arial"/>
          <w:sz w:val="20"/>
          <w:u w:val="single"/>
        </w:rPr>
        <w:t>specificare la  natura e denominazione del vincolo.</w:t>
      </w:r>
    </w:p>
    <w:p w:rsidR="0062541D" w:rsidRDefault="0062541D">
      <w:pPr>
        <w:pStyle w:val="Rientronormale1"/>
        <w:tabs>
          <w:tab w:val="clear" w:pos="851"/>
        </w:tabs>
        <w:spacing w:before="0"/>
        <w:ind w:left="1353" w:right="283" w:firstLine="0"/>
        <w:rPr>
          <w:rFonts w:ascii="Arial" w:hAnsi="Arial" w:cs="Arial"/>
          <w:sz w:val="20"/>
          <w:u w:val="single"/>
        </w:rPr>
      </w:pPr>
    </w:p>
    <w:p w:rsidR="0062541D" w:rsidRPr="00470CDC" w:rsidRDefault="0062541D">
      <w:pPr>
        <w:tabs>
          <w:tab w:val="left" w:pos="1701"/>
          <w:tab w:val="left" w:pos="2127"/>
        </w:tabs>
        <w:ind w:left="284"/>
        <w:rPr>
          <w:lang w:val="en-US"/>
        </w:rPr>
      </w:pPr>
      <w:r>
        <w:rPr>
          <w:rFonts w:ascii="Arial" w:hAnsi="Arial" w:cs="Arial"/>
        </w:rPr>
        <w:tab/>
      </w:r>
      <w:bookmarkStart w:id="10" w:name="__Fieldmark__2080_1138279128"/>
      <w:r>
        <w:fldChar w:fldCharType="begin">
          <w:ffData>
            <w:name w:val=""/>
            <w:enabled/>
            <w:calcOnExit w:val="0"/>
            <w:checkBox>
              <w:sizeAuto/>
              <w:default w:val="0"/>
              <w:checked w:val="0"/>
            </w:checkBox>
          </w:ffData>
        </w:fldChar>
      </w:r>
      <w:r w:rsidRPr="00470CDC">
        <w:rPr>
          <w:lang w:val="en-US"/>
        </w:rPr>
        <w:instrText xml:space="preserve"> FORMCHECKBOX </w:instrText>
      </w:r>
      <w:r>
        <w:fldChar w:fldCharType="end"/>
      </w:r>
      <w:bookmarkEnd w:id="10"/>
      <w:r w:rsidRPr="00470CDC">
        <w:rPr>
          <w:rFonts w:ascii="Arial" w:hAnsi="Arial" w:cs="Arial"/>
          <w:lang w:val="en-US"/>
        </w:rPr>
        <w:tab/>
        <w:t>art. 136  comma 1 lett. __________________________________________________________</w:t>
      </w:r>
    </w:p>
    <w:bookmarkStart w:id="11" w:name="__Fieldmark__2081_1138279128"/>
    <w:p w:rsidR="0062541D" w:rsidRDefault="0062541D">
      <w:pPr>
        <w:ind w:left="1701"/>
      </w:pPr>
      <w:r>
        <w:fldChar w:fldCharType="begin">
          <w:ffData>
            <w:name w:val=""/>
            <w:enabled/>
            <w:calcOnExit w:val="0"/>
            <w:checkBox>
              <w:sizeAuto/>
              <w:default w:val="0"/>
              <w:checked w:val="0"/>
            </w:checkBox>
          </w:ffData>
        </w:fldChar>
      </w:r>
      <w:r w:rsidRPr="00470CDC">
        <w:rPr>
          <w:lang w:val="en-US"/>
        </w:rPr>
        <w:instrText xml:space="preserve"> FORMCHECKBOX </w:instrText>
      </w:r>
      <w:r>
        <w:fldChar w:fldCharType="end"/>
      </w:r>
      <w:bookmarkEnd w:id="11"/>
      <w:r w:rsidRPr="00470CDC">
        <w:rPr>
          <w:rFonts w:ascii="Arial" w:hAnsi="Arial" w:cs="Arial"/>
          <w:lang w:val="en-US"/>
        </w:rPr>
        <w:tab/>
        <w:t xml:space="preserve">art. 142  comma 1 lett. </w:t>
      </w:r>
      <w:r>
        <w:rPr>
          <w:rFonts w:ascii="Arial" w:hAnsi="Arial" w:cs="Arial"/>
        </w:rPr>
        <w:t>__________________________________________________________</w:t>
      </w:r>
    </w:p>
    <w:bookmarkStart w:id="12" w:name="__Fieldmark__2082_1138279128"/>
    <w:p w:rsidR="0062541D" w:rsidRDefault="0062541D">
      <w:pPr>
        <w:ind w:left="1701"/>
      </w:pPr>
      <w:r>
        <w:fldChar w:fldCharType="begin">
          <w:ffData>
            <w:name w:val=""/>
            <w:enabled/>
            <w:calcOnExit w:val="0"/>
            <w:checkBox>
              <w:sizeAuto/>
              <w:default w:val="0"/>
              <w:checked w:val="0"/>
            </w:checkBox>
          </w:ffData>
        </w:fldChar>
      </w:r>
      <w:r>
        <w:instrText xml:space="preserve"> FORMCHECKBOX </w:instrText>
      </w:r>
      <w:r>
        <w:fldChar w:fldCharType="end"/>
      </w:r>
      <w:bookmarkEnd w:id="12"/>
      <w:r>
        <w:rPr>
          <w:rFonts w:ascii="Arial" w:hAnsi="Arial" w:cs="Arial"/>
        </w:rPr>
        <w:tab/>
        <w:t>art. 134  comma 1 lett. C_________________________________________________________</w:t>
      </w:r>
    </w:p>
    <w:p w:rsidR="0062541D" w:rsidRDefault="0062541D">
      <w:pPr>
        <w:ind w:left="1701"/>
      </w:pPr>
    </w:p>
    <w:p w:rsidR="0062541D" w:rsidRDefault="0062541D">
      <w:pPr>
        <w:rPr>
          <w:rFonts w:ascii="Arial" w:hAnsi="Arial" w:cs="Arial"/>
        </w:rPr>
      </w:pPr>
      <w:r>
        <w:rPr>
          <w:rFonts w:ascii="Arial" w:hAnsi="Arial" w:cs="Arial"/>
          <w:i/>
          <w:sz w:val="18"/>
        </w:rPr>
        <w:t>In caso di intervento di variante:</w:t>
      </w:r>
    </w:p>
    <w:p w:rsidR="0062541D" w:rsidRDefault="00470CDC">
      <w:pPr>
        <w:jc w:val="both"/>
        <w:rPr>
          <w:rFonts w:ascii="Arial" w:hAnsi="Arial" w:cs="Arial"/>
        </w:rPr>
      </w:pPr>
      <w:r>
        <w:rPr>
          <w:rFonts w:ascii="Arial" w:hAnsi="Arial" w:cs="Arial"/>
        </w:rPr>
        <w:tab/>
        <w:t xml:space="preserve">    -    </w:t>
      </w:r>
      <w:r w:rsidR="0062541D">
        <w:rPr>
          <w:rFonts w:ascii="Arial" w:hAnsi="Arial" w:cs="Arial"/>
        </w:rPr>
        <w:t xml:space="preserve">che per precedenti interventi su tale immobile è stata rilasciata dall'’Ente……………..……., l’autorizzazione </w:t>
      </w:r>
      <w:r w:rsidR="0062541D">
        <w:rPr>
          <w:rFonts w:ascii="Arial" w:hAnsi="Arial" w:cs="Arial"/>
        </w:rPr>
        <w:tab/>
        <w:t xml:space="preserve">          paesaggistica n. ………., in data  …..……, della quale si produce copia.</w:t>
      </w:r>
    </w:p>
    <w:p w:rsidR="0062541D" w:rsidRDefault="0062541D">
      <w:pPr>
        <w:ind w:left="1701"/>
        <w:rPr>
          <w:rFonts w:ascii="Arial" w:hAnsi="Arial" w:cs="Arial"/>
        </w:rPr>
      </w:pPr>
    </w:p>
    <w:p w:rsidR="0062541D" w:rsidRDefault="0062541D">
      <w:pPr>
        <w:ind w:left="284"/>
        <w:rPr>
          <w:rFonts w:ascii="Arial" w:hAnsi="Arial" w:cs="Arial"/>
          <w:b/>
        </w:rPr>
      </w:pPr>
      <w:r>
        <w:rPr>
          <w:rFonts w:ascii="Arial" w:hAnsi="Arial" w:cs="Arial"/>
          <w:b/>
        </w:rPr>
        <w:t>Allegati:</w:t>
      </w:r>
    </w:p>
    <w:p w:rsidR="00470CDC" w:rsidRDefault="00470CDC">
      <w:pPr>
        <w:ind w:left="284"/>
        <w:rPr>
          <w:rFonts w:ascii="Arial" w:hAnsi="Arial" w:cs="Arial"/>
          <w:sz w:val="18"/>
          <w:szCs w:val="18"/>
        </w:rPr>
      </w:pPr>
    </w:p>
    <w:p w:rsidR="00470CDC" w:rsidRDefault="0062541D" w:rsidP="00470CDC">
      <w:pPr>
        <w:numPr>
          <w:ilvl w:val="0"/>
          <w:numId w:val="3"/>
        </w:numPr>
        <w:tabs>
          <w:tab w:val="clear" w:pos="1353"/>
        </w:tabs>
        <w:ind w:left="709" w:right="284"/>
        <w:jc w:val="both"/>
        <w:rPr>
          <w:rFonts w:ascii="Arial" w:hAnsi="Arial" w:cs="Arial"/>
        </w:rPr>
      </w:pPr>
      <w:r>
        <w:rPr>
          <w:rFonts w:ascii="Arial" w:hAnsi="Arial" w:cs="Arial"/>
          <w:sz w:val="18"/>
          <w:szCs w:val="18"/>
          <w:u w:val="single"/>
        </w:rPr>
        <w:t>R</w:t>
      </w:r>
      <w:r>
        <w:rPr>
          <w:rFonts w:ascii="Arial" w:hAnsi="Arial" w:cs="Arial"/>
          <w:u w:val="single"/>
        </w:rPr>
        <w:t>elazione paesaggistica</w:t>
      </w:r>
      <w:r>
        <w:rPr>
          <w:rFonts w:ascii="Arial" w:hAnsi="Arial" w:cs="Arial"/>
        </w:rPr>
        <w:t xml:space="preserve"> di cui allo schema allegato “D” al DPR n. 31/2017 - scheda documentazione semplificata - che in particolare dovrà contenere a) i riferimenti della disciplina paesaggistica vigente b) la descrizione dello stato attuale dell'area interessata all'intervento, c) le valutazioni in ordine all’incidenza complessiva ed all’impatto dell’opera nei riguardi del contesto paesaggistico e quindi la sua compatibilità, d) la descrizione delle eventuali opere mitigative previste; nel caso di immobili vincolati ai sensi dell'art. 136 commi 1, 2, 3 del D.lgs n. 42/04, e limitatamente  per quelli di cui al punto c) di interesse storico-architettonico o storico -testimoniale, compresa l'edilizia rurale tradizionale, isolati o ricompresi nei centri o nuclei storici, la relazione deve contenere anche specifici riferimenti ai valori storico - culturali ed estetico - percettivi che caratterizzano l'area interessata dall'intervento e il contesto</w:t>
      </w:r>
      <w:r w:rsidR="00470CDC">
        <w:rPr>
          <w:rFonts w:ascii="Arial" w:hAnsi="Arial" w:cs="Arial"/>
        </w:rPr>
        <w:t xml:space="preserve"> paesaggistico di riferimento;</w:t>
      </w:r>
    </w:p>
    <w:p w:rsidR="00470CDC" w:rsidRDefault="0062541D" w:rsidP="00470CDC">
      <w:pPr>
        <w:numPr>
          <w:ilvl w:val="0"/>
          <w:numId w:val="3"/>
        </w:numPr>
        <w:tabs>
          <w:tab w:val="clear" w:pos="1353"/>
        </w:tabs>
        <w:ind w:left="709" w:right="284"/>
        <w:jc w:val="both"/>
        <w:rPr>
          <w:rFonts w:ascii="Arial" w:hAnsi="Arial" w:cs="Arial"/>
        </w:rPr>
      </w:pPr>
      <w:r>
        <w:rPr>
          <w:rFonts w:ascii="Arial" w:hAnsi="Arial" w:cs="Arial"/>
          <w:u w:val="single"/>
        </w:rPr>
        <w:t>Elaborati grafici progettuali</w:t>
      </w:r>
      <w:r>
        <w:rPr>
          <w:rFonts w:ascii="Arial" w:hAnsi="Arial" w:cs="Arial"/>
        </w:rPr>
        <w:t>, corredati di relazione tecnico-illustrativa dei lavori, con particolare riferimento alla tipologia ed ai materiali impiegati;</w:t>
      </w:r>
    </w:p>
    <w:p w:rsidR="0062541D" w:rsidRDefault="0062541D" w:rsidP="00470CDC">
      <w:pPr>
        <w:numPr>
          <w:ilvl w:val="0"/>
          <w:numId w:val="3"/>
        </w:numPr>
        <w:tabs>
          <w:tab w:val="clear" w:pos="1353"/>
        </w:tabs>
        <w:ind w:left="709" w:right="284"/>
        <w:jc w:val="both"/>
        <w:rPr>
          <w:rFonts w:ascii="Arial" w:hAnsi="Arial" w:cs="Arial"/>
        </w:rPr>
      </w:pPr>
      <w:r>
        <w:rPr>
          <w:rFonts w:ascii="Arial" w:hAnsi="Arial" w:cs="Arial"/>
          <w:u w:val="single"/>
        </w:rPr>
        <w:t>Documentazione fotografica</w:t>
      </w:r>
      <w:r>
        <w:rPr>
          <w:rFonts w:ascii="Arial" w:hAnsi="Arial" w:cs="Arial"/>
        </w:rPr>
        <w:t xml:space="preserve"> dell’oggetto di intervento, del suo contesto paesaggistico e dell'oggetto dal quale ha origine il vincolo;</w:t>
      </w:r>
    </w:p>
    <w:p w:rsidR="0062541D" w:rsidRDefault="0062541D" w:rsidP="00470CDC">
      <w:pPr>
        <w:numPr>
          <w:ilvl w:val="0"/>
          <w:numId w:val="3"/>
        </w:numPr>
        <w:tabs>
          <w:tab w:val="clear" w:pos="1353"/>
        </w:tabs>
        <w:ind w:left="709" w:right="284"/>
        <w:jc w:val="both"/>
        <w:rPr>
          <w:rFonts w:ascii="Arial" w:hAnsi="Arial" w:cs="Arial"/>
        </w:rPr>
      </w:pPr>
      <w:r>
        <w:rPr>
          <w:rFonts w:ascii="Arial" w:hAnsi="Arial" w:cs="Arial"/>
          <w:u w:val="single"/>
        </w:rPr>
        <w:t xml:space="preserve">Attestazione di conformità </w:t>
      </w:r>
      <w:r>
        <w:rPr>
          <w:rFonts w:ascii="Arial" w:hAnsi="Arial" w:cs="Arial"/>
        </w:rPr>
        <w:t>dell’intervento alla normativa urbanistica ed edilizia vigente e adottata, con dichiarazione che quanto esistente e rappresentato negli elaborati di progetto, incluse le fotografie, è stato regolarmente autorizzato da precedenti autorizzazioni paesaggistiche e edilizie e conformemente realizzato - Allegato B;</w:t>
      </w:r>
    </w:p>
    <w:p w:rsidR="0062541D" w:rsidRDefault="0062541D" w:rsidP="00470CDC">
      <w:pPr>
        <w:numPr>
          <w:ilvl w:val="0"/>
          <w:numId w:val="3"/>
        </w:numPr>
        <w:tabs>
          <w:tab w:val="clear" w:pos="1353"/>
        </w:tabs>
        <w:ind w:left="709" w:right="284"/>
        <w:jc w:val="both"/>
        <w:rPr>
          <w:rFonts w:ascii="Arial" w:hAnsi="Arial" w:cs="Arial"/>
        </w:rPr>
      </w:pPr>
      <w:r>
        <w:rPr>
          <w:rFonts w:ascii="Arial" w:hAnsi="Arial" w:cs="Arial"/>
          <w:u w:val="single"/>
        </w:rPr>
        <w:t xml:space="preserve">Copia fotostatica non autenticata di un documento di identità </w:t>
      </w:r>
      <w:r>
        <w:rPr>
          <w:rFonts w:ascii="Arial" w:hAnsi="Arial" w:cs="Arial"/>
        </w:rPr>
        <w:t xml:space="preserve">del richiedente, degli eventuali contitolari e del  </w:t>
      </w:r>
      <w:r>
        <w:rPr>
          <w:rFonts w:ascii="Arial" w:hAnsi="Arial" w:cs="Arial"/>
        </w:rPr>
        <w:tab/>
        <w:t>professionista;</w:t>
      </w:r>
    </w:p>
    <w:p w:rsidR="0062541D" w:rsidRDefault="0062541D" w:rsidP="00470CDC">
      <w:pPr>
        <w:numPr>
          <w:ilvl w:val="0"/>
          <w:numId w:val="3"/>
        </w:numPr>
        <w:tabs>
          <w:tab w:val="clear" w:pos="1353"/>
        </w:tabs>
        <w:ind w:left="709" w:right="284"/>
        <w:jc w:val="both"/>
        <w:rPr>
          <w:rFonts w:ascii="Arial" w:hAnsi="Arial" w:cs="Arial"/>
        </w:rPr>
      </w:pPr>
      <w:r>
        <w:rPr>
          <w:rFonts w:ascii="Arial" w:hAnsi="Arial" w:cs="Arial"/>
          <w:u w:val="single"/>
        </w:rPr>
        <w:t xml:space="preserve">Copia ricevuta versamento </w:t>
      </w:r>
      <w:r>
        <w:rPr>
          <w:rFonts w:ascii="Arial" w:hAnsi="Arial" w:cs="Arial"/>
        </w:rPr>
        <w:t xml:space="preserve">di € </w:t>
      </w:r>
      <w:r w:rsidR="00234012">
        <w:rPr>
          <w:rFonts w:ascii="Arial" w:hAnsi="Arial" w:cs="Arial"/>
        </w:rPr>
        <w:t>100,00</w:t>
      </w:r>
      <w:r>
        <w:rPr>
          <w:rFonts w:ascii="Arial" w:hAnsi="Arial" w:cs="Arial"/>
        </w:rPr>
        <w:t xml:space="preserve"> per </w:t>
      </w:r>
      <w:r w:rsidR="00234012">
        <w:rPr>
          <w:rFonts w:ascii="Arial" w:hAnsi="Arial" w:cs="Arial"/>
        </w:rPr>
        <w:t xml:space="preserve">diritti di segreteria </w:t>
      </w:r>
      <w:r w:rsidR="00234012" w:rsidRPr="00234012">
        <w:rPr>
          <w:rFonts w:ascii="Arial" w:hAnsi="Arial" w:cs="Arial"/>
        </w:rPr>
        <w:t>da versare presso gli sportelli della CASSA DI RISPARMIO DEL VENETO agenzia di Casella d'Asolo in Viale Tiziano n.1/a, oppure tramite proprio Istituto Bancario con Bonifico a favore della Tesoreria Comunale di Asolo, con i seguenti codici: IBAN: IT77K0622512186100000046985</w:t>
      </w:r>
    </w:p>
    <w:p w:rsidR="0062541D" w:rsidRDefault="0062541D">
      <w:pPr>
        <w:pStyle w:val="ProtData"/>
        <w:tabs>
          <w:tab w:val="clear" w:pos="851"/>
          <w:tab w:val="clear" w:pos="10490"/>
        </w:tabs>
        <w:spacing w:before="0"/>
        <w:rPr>
          <w:rFonts w:ascii="Arial" w:hAnsi="Arial" w:cs="Arial"/>
        </w:rPr>
      </w:pPr>
    </w:p>
    <w:p w:rsidR="0062541D" w:rsidRDefault="0062541D">
      <w:pPr>
        <w:ind w:left="284" w:right="283"/>
        <w:rPr>
          <w:rFonts w:ascii="Arial" w:hAnsi="Arial" w:cs="Arial"/>
        </w:rPr>
      </w:pPr>
      <w:r>
        <w:rPr>
          <w:rFonts w:ascii="Arial" w:hAnsi="Arial" w:cs="Arial"/>
        </w:rPr>
        <w:t xml:space="preserve">_________, lì _________________                                                              </w:t>
      </w:r>
    </w:p>
    <w:p w:rsidR="0062541D" w:rsidRDefault="0062541D">
      <w:pPr>
        <w:ind w:left="5387"/>
        <w:jc w:val="center"/>
        <w:rPr>
          <w:rFonts w:ascii="Arial" w:eastAsia="Arial" w:hAnsi="Arial" w:cs="Arial"/>
        </w:rPr>
      </w:pPr>
      <w:r>
        <w:rPr>
          <w:rFonts w:ascii="Arial" w:hAnsi="Arial" w:cs="Arial"/>
        </w:rPr>
        <w:t>_______________________________</w:t>
      </w:r>
    </w:p>
    <w:p w:rsidR="0062541D" w:rsidRDefault="0062541D">
      <w:pPr>
        <w:ind w:left="284" w:right="283"/>
        <w:jc w:val="center"/>
        <w:rPr>
          <w:rFonts w:ascii="Arial" w:hAnsi="Arial" w:cs="Arial"/>
          <w:sz w:val="16"/>
        </w:rPr>
      </w:pPr>
      <w:r>
        <w:rPr>
          <w:rFonts w:ascii="Arial" w:eastAsia="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6"/>
        </w:rPr>
        <w:t>(firma del richiedente)</w:t>
      </w:r>
    </w:p>
    <w:p w:rsidR="0062541D" w:rsidRDefault="0062541D">
      <w:pPr>
        <w:ind w:left="5387"/>
        <w:jc w:val="center"/>
        <w:rPr>
          <w:rFonts w:ascii="Arial" w:hAnsi="Arial" w:cs="Arial"/>
          <w:sz w:val="16"/>
        </w:rPr>
      </w:pPr>
    </w:p>
    <w:p w:rsidR="0062541D" w:rsidRDefault="0062541D">
      <w:pPr>
        <w:ind w:left="284" w:right="283"/>
        <w:rPr>
          <w:rFonts w:ascii="Arial" w:hAnsi="Arial" w:cs="Arial"/>
        </w:rPr>
      </w:pPr>
    </w:p>
    <w:p w:rsidR="0062541D" w:rsidRDefault="0062541D">
      <w:pPr>
        <w:ind w:left="5387"/>
        <w:jc w:val="center"/>
        <w:rPr>
          <w:rFonts w:ascii="Arial" w:hAnsi="Arial" w:cs="Arial"/>
          <w:sz w:val="16"/>
        </w:rPr>
      </w:pPr>
      <w:r>
        <w:rPr>
          <w:rFonts w:ascii="Arial" w:hAnsi="Arial" w:cs="Arial"/>
        </w:rPr>
        <w:t>_______________________________</w:t>
      </w:r>
    </w:p>
    <w:p w:rsidR="0062541D" w:rsidRDefault="0062541D">
      <w:pPr>
        <w:ind w:left="5387"/>
        <w:jc w:val="center"/>
        <w:rPr>
          <w:rFonts w:ascii="Arial" w:hAnsi="Arial" w:cs="Arial"/>
        </w:rPr>
      </w:pPr>
      <w:r>
        <w:rPr>
          <w:rFonts w:ascii="Arial" w:hAnsi="Arial" w:cs="Arial"/>
          <w:sz w:val="16"/>
        </w:rPr>
        <w:t>(firma dei contitolari)</w:t>
      </w:r>
    </w:p>
    <w:p w:rsidR="0062541D" w:rsidRDefault="0062541D">
      <w:pPr>
        <w:ind w:left="284" w:right="283"/>
        <w:rPr>
          <w:rFonts w:ascii="Arial" w:hAnsi="Arial" w:cs="Arial"/>
        </w:rPr>
      </w:pPr>
    </w:p>
    <w:p w:rsidR="0062541D" w:rsidRDefault="0062541D">
      <w:pPr>
        <w:ind w:left="5387"/>
        <w:jc w:val="center"/>
        <w:rPr>
          <w:rFonts w:ascii="Arial" w:hAnsi="Arial" w:cs="Arial"/>
          <w:sz w:val="16"/>
        </w:rPr>
      </w:pPr>
      <w:r>
        <w:rPr>
          <w:rFonts w:ascii="Arial" w:hAnsi="Arial" w:cs="Arial"/>
        </w:rPr>
        <w:t>_______________________________</w:t>
      </w:r>
    </w:p>
    <w:p w:rsidR="0062541D" w:rsidRDefault="0062541D">
      <w:pPr>
        <w:ind w:left="5387"/>
        <w:jc w:val="center"/>
        <w:rPr>
          <w:rFonts w:ascii="Arial" w:hAnsi="Arial" w:cs="Arial"/>
          <w:sz w:val="16"/>
          <w:szCs w:val="16"/>
        </w:rPr>
      </w:pPr>
      <w:r>
        <w:rPr>
          <w:rFonts w:ascii="Arial" w:hAnsi="Arial" w:cs="Arial"/>
          <w:sz w:val="16"/>
        </w:rPr>
        <w:t>(firma e timbro del progettista)</w:t>
      </w:r>
    </w:p>
    <w:p w:rsidR="0062541D" w:rsidRDefault="0062541D">
      <w:pPr>
        <w:ind w:left="5387"/>
        <w:jc w:val="center"/>
        <w:rPr>
          <w:rFonts w:ascii="Arial" w:hAnsi="Arial" w:cs="Arial"/>
          <w:sz w:val="16"/>
          <w:szCs w:val="16"/>
        </w:rPr>
      </w:pPr>
    </w:p>
    <w:p w:rsidR="0062541D" w:rsidRDefault="0062541D">
      <w:pPr>
        <w:autoSpaceDE w:val="0"/>
        <w:jc w:val="both"/>
        <w:rPr>
          <w:rFonts w:ascii="Arial" w:hAnsi="Arial" w:cs="Arial"/>
          <w:sz w:val="12"/>
          <w:szCs w:val="12"/>
        </w:rPr>
      </w:pPr>
      <w:r>
        <w:rPr>
          <w:rFonts w:ascii="Arial" w:hAnsi="Arial" w:cs="Arial"/>
          <w:sz w:val="12"/>
          <w:szCs w:val="12"/>
        </w:rPr>
        <w:t>INFORMATIVA AI SENSI DEL D. LGS. 30/06/2003 N. 196 (CODICE IN MATERIA DI PROTEZIONE DEI DATI PERSONALI):</w:t>
      </w:r>
    </w:p>
    <w:p w:rsidR="00470CDC" w:rsidRDefault="0062541D">
      <w:pPr>
        <w:autoSpaceDE w:val="0"/>
        <w:jc w:val="both"/>
        <w:rPr>
          <w:rFonts w:ascii="Arial" w:hAnsi="Arial" w:cs="Arial"/>
          <w:sz w:val="12"/>
          <w:szCs w:val="12"/>
        </w:rPr>
      </w:pPr>
      <w:r>
        <w:rPr>
          <w:rFonts w:ascii="Arial" w:hAnsi="Arial" w:cs="Arial"/>
          <w:sz w:val="12"/>
          <w:szCs w:val="12"/>
        </w:rPr>
        <w:t>I dati personali contenuti nella presente domanda sono raccolti e conservati presso archivi cartacei e informatizzati della Provincia di Padova – Settore Urbanistica e Pianificazione Territoriale – Piazza Bardella, 2 – 35131 Padova, secondo le prescrizioni inerenti la sicurezza previste dal D. Lgs. 196/2003. Per esigenze organizzative interne, i dati cartacei potranno essere conservati in altre sedi della Provincia, anche senza comunicazione esplicita all’interessato. Il conferimento dei dati è obbligatorio ed è finalizzato allo svolgimento delle funzioni istituzionali previste dal D.Lgs 42/2004 e dalla L.R. 12/2005. I dati conferiti potranno essere comunicati e diffusi, anche per via telematica, per le stesse finalità di carattere istituzionale, comunque nel rispetto dei limiti previsti dall’art. 19 del D. Lgs. 196/2003. L’interessato può sempre rivolgersi al Titolare o al Responsabile del trattamento dei dati dell’Ente, anche per il tramite di un incaricato, per esercitare i diritti previsti dall’art. 7 del D. Lgs. 196/2003.</w:t>
      </w:r>
    </w:p>
    <w:p w:rsidR="0062541D" w:rsidRPr="00507797" w:rsidRDefault="00470CDC" w:rsidP="00507797">
      <w:pPr>
        <w:autoSpaceDE w:val="0"/>
        <w:jc w:val="center"/>
        <w:rPr>
          <w:rFonts w:ascii="Arial" w:hAnsi="Arial" w:cs="Arial"/>
        </w:rPr>
      </w:pPr>
      <w:r>
        <w:rPr>
          <w:rFonts w:ascii="Arial" w:hAnsi="Arial" w:cs="Arial"/>
          <w:sz w:val="12"/>
          <w:szCs w:val="12"/>
        </w:rPr>
        <w:br w:type="page"/>
      </w:r>
      <w:r w:rsidR="0062541D" w:rsidRPr="00507797">
        <w:rPr>
          <w:rFonts w:ascii="Arial" w:hAnsi="Arial" w:cs="Arial"/>
        </w:rPr>
        <w:lastRenderedPageBreak/>
        <w:t>INTERCALARE ATTO DI ASSENSO – ALLEGATO A</w:t>
      </w:r>
    </w:p>
    <w:p w:rsidR="0062541D" w:rsidRDefault="0062541D">
      <w:pPr>
        <w:ind w:left="284"/>
      </w:pPr>
    </w:p>
    <w:p w:rsidR="0062541D" w:rsidRDefault="0062541D">
      <w:pPr>
        <w:tabs>
          <w:tab w:val="left" w:pos="6379"/>
        </w:tabs>
        <w:ind w:left="284" w:right="283"/>
        <w:jc w:val="both"/>
      </w:pPr>
      <w:r>
        <w:rPr>
          <w:rFonts w:ascii="Arial" w:hAnsi="Arial" w:cs="Arial"/>
        </w:rPr>
        <w:t>Precisa che gli immobili su cui si intende intervenire risultano</w:t>
      </w:r>
    </w:p>
    <w:bookmarkStart w:id="13" w:name="__Fieldmark__2083_1138279128"/>
    <w:p w:rsidR="0062541D" w:rsidRDefault="0062541D">
      <w:pPr>
        <w:tabs>
          <w:tab w:val="left" w:pos="6379"/>
        </w:tabs>
        <w:ind w:left="284" w:right="283"/>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13"/>
      <w:r>
        <w:rPr>
          <w:rFonts w:ascii="Arial" w:hAnsi="Arial" w:cs="Arial"/>
        </w:rPr>
        <w:t xml:space="preserve"> </w:t>
      </w:r>
      <w:r>
        <w:rPr>
          <w:rFonts w:ascii="Arial" w:hAnsi="Arial" w:cs="Arial"/>
          <w:b/>
        </w:rPr>
        <w:t>in comproprietà</w:t>
      </w:r>
      <w:r>
        <w:rPr>
          <w:rFonts w:ascii="Arial" w:hAnsi="Arial" w:cs="Arial"/>
        </w:rPr>
        <w:t xml:space="preserve"> con i signori sotto elencati</w:t>
      </w:r>
    </w:p>
    <w:bookmarkStart w:id="14" w:name="__Fieldmark__2084_1138279128"/>
    <w:p w:rsidR="0062541D" w:rsidRDefault="0062541D">
      <w:pPr>
        <w:tabs>
          <w:tab w:val="left" w:pos="6379"/>
        </w:tabs>
        <w:ind w:left="284" w:right="283"/>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fldChar w:fldCharType="end"/>
      </w:r>
      <w:bookmarkEnd w:id="14"/>
      <w:r>
        <w:rPr>
          <w:rFonts w:ascii="Arial" w:hAnsi="Arial" w:cs="Arial"/>
        </w:rPr>
        <w:t xml:space="preserve"> </w:t>
      </w:r>
      <w:r>
        <w:rPr>
          <w:rFonts w:ascii="Arial" w:hAnsi="Arial" w:cs="Arial"/>
          <w:b/>
        </w:rPr>
        <w:t>di proprietà</w:t>
      </w:r>
      <w:r>
        <w:rPr>
          <w:rFonts w:ascii="Arial" w:hAnsi="Arial" w:cs="Arial"/>
        </w:rPr>
        <w:t xml:space="preserve"> dei signori sotto elencati</w:t>
      </w:r>
    </w:p>
    <w:p w:rsidR="0062541D" w:rsidRDefault="0062541D">
      <w:pPr>
        <w:spacing w:before="120"/>
        <w:ind w:left="284" w:right="284"/>
        <w:jc w:val="both"/>
        <w:rPr>
          <w:rFonts w:ascii="Arial" w:hAnsi="Arial" w:cs="Arial"/>
        </w:rPr>
      </w:pPr>
      <w:r>
        <w:rPr>
          <w:rFonts w:ascii="Arial" w:hAnsi="Arial" w:cs="Arial"/>
        </w:rPr>
        <w:t>i quali sottoscrivono la presente quale ATTO DI ASSENSO:</w:t>
      </w:r>
    </w:p>
    <w:p w:rsidR="0062541D" w:rsidRDefault="0062541D">
      <w:pPr>
        <w:ind w:left="284" w:right="283"/>
        <w:jc w:val="both"/>
        <w:rPr>
          <w:rFonts w:ascii="Arial" w:hAnsi="Arial" w:cs="Arial"/>
        </w:rPr>
      </w:pPr>
    </w:p>
    <w:tbl>
      <w:tblPr>
        <w:tblW w:w="0" w:type="auto"/>
        <w:tblInd w:w="340" w:type="dxa"/>
        <w:tblLayout w:type="fixed"/>
        <w:tblCellMar>
          <w:left w:w="70" w:type="dxa"/>
          <w:right w:w="70" w:type="dxa"/>
        </w:tblCellMar>
        <w:tblLook w:val="0000" w:firstRow="0" w:lastRow="0" w:firstColumn="0" w:lastColumn="0" w:noHBand="0" w:noVBand="0"/>
      </w:tblPr>
      <w:tblGrid>
        <w:gridCol w:w="6520"/>
        <w:gridCol w:w="1843"/>
        <w:gridCol w:w="1843"/>
        <w:gridCol w:w="30"/>
      </w:tblGrid>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cognome e nome</w:t>
            </w:r>
          </w:p>
        </w:tc>
        <w:tc>
          <w:tcPr>
            <w:tcW w:w="3686" w:type="dxa"/>
            <w:gridSpan w:val="2"/>
            <w:shd w:val="clear" w:color="auto" w:fill="auto"/>
          </w:tcPr>
          <w:p w:rsidR="0062541D" w:rsidRDefault="0062541D">
            <w:pPr>
              <w:jc w:val="center"/>
            </w:pPr>
            <w:r>
              <w:rPr>
                <w:rFonts w:ascii="Arial" w:hAnsi="Arial" w:cs="Arial"/>
                <w:sz w:val="14"/>
              </w:rPr>
              <w:t>codice fiscale</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b/>
                <w:sz w:val="22"/>
              </w:rPr>
            </w:pPr>
          </w:p>
        </w:tc>
        <w:tc>
          <w:tcPr>
            <w:tcW w:w="3716" w:type="dxa"/>
            <w:gridSpan w:val="3"/>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 xml:space="preserve">nato a </w:t>
            </w:r>
          </w:p>
        </w:tc>
        <w:tc>
          <w:tcPr>
            <w:tcW w:w="3686" w:type="dxa"/>
            <w:gridSpan w:val="2"/>
            <w:shd w:val="clear" w:color="auto" w:fill="auto"/>
          </w:tcPr>
          <w:p w:rsidR="0062541D" w:rsidRDefault="0062541D">
            <w:pPr>
              <w:jc w:val="center"/>
            </w:pPr>
            <w:r>
              <w:rPr>
                <w:rFonts w:ascii="Arial" w:hAnsi="Arial" w:cs="Arial"/>
                <w:sz w:val="14"/>
              </w:rPr>
              <w:t>il</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3716" w:type="dxa"/>
            <w:gridSpan w:val="3"/>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shd w:val="clear" w:color="auto" w:fill="auto"/>
          </w:tcPr>
          <w:p w:rsidR="0062541D" w:rsidRDefault="0062541D">
            <w:pPr>
              <w:rPr>
                <w:rFonts w:ascii="Arial" w:hAnsi="Arial" w:cs="Arial"/>
                <w:b/>
                <w:sz w:val="16"/>
              </w:rPr>
            </w:pPr>
            <w:r>
              <w:rPr>
                <w:rFonts w:ascii="Arial" w:hAnsi="Arial" w:cs="Arial"/>
                <w:b/>
                <w:sz w:val="16"/>
              </w:rPr>
              <w:t>residente a:</w:t>
            </w:r>
          </w:p>
        </w:tc>
        <w:tc>
          <w:tcPr>
            <w:tcW w:w="3686" w:type="dxa"/>
            <w:gridSpan w:val="2"/>
            <w:shd w:val="clear" w:color="auto" w:fill="auto"/>
          </w:tcPr>
          <w:p w:rsidR="0062541D" w:rsidRDefault="0062541D">
            <w:pPr>
              <w:snapToGrid w:val="0"/>
              <w:rPr>
                <w:rFonts w:ascii="Arial" w:hAnsi="Arial" w:cs="Arial"/>
                <w:b/>
                <w:sz w:val="16"/>
              </w:rPr>
            </w:pPr>
          </w:p>
        </w:tc>
      </w:tr>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comune</w:t>
            </w:r>
          </w:p>
        </w:tc>
        <w:tc>
          <w:tcPr>
            <w:tcW w:w="1843" w:type="dxa"/>
            <w:shd w:val="clear" w:color="auto" w:fill="auto"/>
          </w:tcPr>
          <w:p w:rsidR="0062541D" w:rsidRDefault="0062541D">
            <w:pPr>
              <w:jc w:val="center"/>
              <w:rPr>
                <w:rFonts w:ascii="Arial" w:hAnsi="Arial" w:cs="Arial"/>
                <w:sz w:val="14"/>
              </w:rPr>
            </w:pPr>
            <w:r>
              <w:rPr>
                <w:rFonts w:ascii="Arial" w:hAnsi="Arial" w:cs="Arial"/>
                <w:sz w:val="14"/>
              </w:rPr>
              <w:t>c.a.p.</w:t>
            </w:r>
          </w:p>
        </w:tc>
        <w:tc>
          <w:tcPr>
            <w:tcW w:w="1843" w:type="dxa"/>
            <w:shd w:val="clear" w:color="auto" w:fill="auto"/>
          </w:tcPr>
          <w:p w:rsidR="0062541D" w:rsidRDefault="0062541D">
            <w:pPr>
              <w:jc w:val="center"/>
            </w:pPr>
            <w:r>
              <w:rPr>
                <w:rFonts w:ascii="Arial" w:hAnsi="Arial" w:cs="Arial"/>
                <w:sz w:val="14"/>
              </w:rPr>
              <w:t>provincia</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1843" w:type="dxa"/>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1873" w:type="dxa"/>
            <w:gridSpan w:val="2"/>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10206" w:type="dxa"/>
            <w:gridSpan w:val="3"/>
            <w:shd w:val="clear" w:color="auto" w:fill="auto"/>
          </w:tcPr>
          <w:p w:rsidR="0062541D" w:rsidRDefault="0062541D">
            <w:pPr>
              <w:jc w:val="center"/>
            </w:pPr>
            <w:r>
              <w:rPr>
                <w:rFonts w:ascii="Arial" w:hAnsi="Arial" w:cs="Arial"/>
                <w:sz w:val="14"/>
              </w:rPr>
              <w:t>località, via, n. civico</w:t>
            </w:r>
          </w:p>
        </w:tc>
      </w:tr>
      <w:tr w:rsidR="0062541D">
        <w:tc>
          <w:tcPr>
            <w:tcW w:w="10236" w:type="dxa"/>
            <w:gridSpan w:val="4"/>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rPr>
                <w:rFonts w:ascii="Arial" w:hAnsi="Arial" w:cs="Arial"/>
                <w:sz w:val="22"/>
              </w:rPr>
            </w:pPr>
          </w:p>
        </w:tc>
      </w:tr>
    </w:tbl>
    <w:p w:rsidR="0062541D" w:rsidRDefault="0062541D">
      <w:pPr>
        <w:ind w:left="1418" w:hanging="1134"/>
        <w:rPr>
          <w:rFonts w:ascii="Arial" w:hAnsi="Arial" w:cs="Arial"/>
        </w:rPr>
      </w:pPr>
    </w:p>
    <w:p w:rsidR="0062541D" w:rsidRDefault="0062541D">
      <w:pPr>
        <w:ind w:left="1418" w:hanging="1134"/>
        <w:rPr>
          <w:rFonts w:ascii="Arial" w:hAnsi="Arial" w:cs="Arial"/>
        </w:rPr>
      </w:pPr>
    </w:p>
    <w:p w:rsidR="0062541D" w:rsidRDefault="0062541D">
      <w:pPr>
        <w:ind w:left="6946" w:right="283"/>
        <w:jc w:val="center"/>
        <w:rPr>
          <w:rFonts w:ascii="Arial" w:hAnsi="Arial" w:cs="Arial"/>
          <w:sz w:val="16"/>
        </w:rPr>
      </w:pPr>
      <w:r>
        <w:rPr>
          <w:rFonts w:ascii="Arial" w:hAnsi="Arial" w:cs="Arial"/>
        </w:rPr>
        <w:t>______________________________</w:t>
      </w:r>
    </w:p>
    <w:p w:rsidR="0062541D" w:rsidRDefault="0062541D">
      <w:pPr>
        <w:ind w:left="6946" w:right="283"/>
        <w:jc w:val="center"/>
        <w:rPr>
          <w:rFonts w:ascii="Arial" w:hAnsi="Arial" w:cs="Arial"/>
        </w:rPr>
      </w:pPr>
      <w:r>
        <w:rPr>
          <w:rFonts w:ascii="Arial" w:hAnsi="Arial" w:cs="Arial"/>
          <w:sz w:val="16"/>
        </w:rPr>
        <w:t>(firma dell’interessato)</w:t>
      </w:r>
    </w:p>
    <w:p w:rsidR="0062541D" w:rsidRDefault="0062541D">
      <w:pPr>
        <w:ind w:left="284" w:right="283"/>
        <w:rPr>
          <w:rFonts w:ascii="Arial" w:hAnsi="Arial" w:cs="Arial"/>
        </w:rPr>
      </w:pPr>
    </w:p>
    <w:p w:rsidR="0062541D" w:rsidRDefault="0062541D">
      <w:pPr>
        <w:ind w:left="1418" w:hanging="1134"/>
        <w:rPr>
          <w:rFonts w:ascii="Arial" w:hAnsi="Arial" w:cs="Arial"/>
        </w:rPr>
      </w:pPr>
    </w:p>
    <w:tbl>
      <w:tblPr>
        <w:tblW w:w="0" w:type="auto"/>
        <w:tblInd w:w="340" w:type="dxa"/>
        <w:tblLayout w:type="fixed"/>
        <w:tblCellMar>
          <w:left w:w="70" w:type="dxa"/>
          <w:right w:w="70" w:type="dxa"/>
        </w:tblCellMar>
        <w:tblLook w:val="0000" w:firstRow="0" w:lastRow="0" w:firstColumn="0" w:lastColumn="0" w:noHBand="0" w:noVBand="0"/>
      </w:tblPr>
      <w:tblGrid>
        <w:gridCol w:w="6520"/>
        <w:gridCol w:w="1843"/>
        <w:gridCol w:w="1843"/>
        <w:gridCol w:w="30"/>
      </w:tblGrid>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cognome e nome</w:t>
            </w:r>
          </w:p>
        </w:tc>
        <w:tc>
          <w:tcPr>
            <w:tcW w:w="3686" w:type="dxa"/>
            <w:gridSpan w:val="2"/>
            <w:shd w:val="clear" w:color="auto" w:fill="auto"/>
          </w:tcPr>
          <w:p w:rsidR="0062541D" w:rsidRDefault="0062541D">
            <w:pPr>
              <w:jc w:val="center"/>
            </w:pPr>
            <w:r>
              <w:rPr>
                <w:rFonts w:ascii="Arial" w:hAnsi="Arial" w:cs="Arial"/>
                <w:sz w:val="14"/>
              </w:rPr>
              <w:t>codice fiscale</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b/>
                <w:sz w:val="22"/>
              </w:rPr>
            </w:pPr>
          </w:p>
        </w:tc>
        <w:tc>
          <w:tcPr>
            <w:tcW w:w="3716" w:type="dxa"/>
            <w:gridSpan w:val="3"/>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 xml:space="preserve">nato a </w:t>
            </w:r>
          </w:p>
        </w:tc>
        <w:tc>
          <w:tcPr>
            <w:tcW w:w="3686" w:type="dxa"/>
            <w:gridSpan w:val="2"/>
            <w:shd w:val="clear" w:color="auto" w:fill="auto"/>
          </w:tcPr>
          <w:p w:rsidR="0062541D" w:rsidRDefault="0062541D">
            <w:pPr>
              <w:jc w:val="center"/>
            </w:pPr>
            <w:r>
              <w:rPr>
                <w:rFonts w:ascii="Arial" w:hAnsi="Arial" w:cs="Arial"/>
                <w:sz w:val="14"/>
              </w:rPr>
              <w:t>il</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3716" w:type="dxa"/>
            <w:gridSpan w:val="3"/>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shd w:val="clear" w:color="auto" w:fill="auto"/>
          </w:tcPr>
          <w:p w:rsidR="0062541D" w:rsidRDefault="0062541D">
            <w:pPr>
              <w:rPr>
                <w:rFonts w:ascii="Arial" w:hAnsi="Arial" w:cs="Arial"/>
                <w:b/>
                <w:sz w:val="16"/>
              </w:rPr>
            </w:pPr>
            <w:r>
              <w:rPr>
                <w:rFonts w:ascii="Arial" w:hAnsi="Arial" w:cs="Arial"/>
                <w:b/>
                <w:sz w:val="16"/>
              </w:rPr>
              <w:t>residente a:</w:t>
            </w:r>
          </w:p>
        </w:tc>
        <w:tc>
          <w:tcPr>
            <w:tcW w:w="3686" w:type="dxa"/>
            <w:gridSpan w:val="2"/>
            <w:shd w:val="clear" w:color="auto" w:fill="auto"/>
          </w:tcPr>
          <w:p w:rsidR="0062541D" w:rsidRDefault="0062541D">
            <w:pPr>
              <w:snapToGrid w:val="0"/>
              <w:rPr>
                <w:rFonts w:ascii="Arial" w:hAnsi="Arial" w:cs="Arial"/>
                <w:b/>
                <w:sz w:val="16"/>
              </w:rPr>
            </w:pPr>
          </w:p>
        </w:tc>
      </w:tr>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comune</w:t>
            </w:r>
          </w:p>
        </w:tc>
        <w:tc>
          <w:tcPr>
            <w:tcW w:w="1843" w:type="dxa"/>
            <w:shd w:val="clear" w:color="auto" w:fill="auto"/>
          </w:tcPr>
          <w:p w:rsidR="0062541D" w:rsidRDefault="0062541D">
            <w:pPr>
              <w:jc w:val="center"/>
              <w:rPr>
                <w:rFonts w:ascii="Arial" w:hAnsi="Arial" w:cs="Arial"/>
                <w:sz w:val="14"/>
              </w:rPr>
            </w:pPr>
            <w:r>
              <w:rPr>
                <w:rFonts w:ascii="Arial" w:hAnsi="Arial" w:cs="Arial"/>
                <w:sz w:val="14"/>
              </w:rPr>
              <w:t>c.a.p.</w:t>
            </w:r>
          </w:p>
        </w:tc>
        <w:tc>
          <w:tcPr>
            <w:tcW w:w="1843" w:type="dxa"/>
            <w:shd w:val="clear" w:color="auto" w:fill="auto"/>
          </w:tcPr>
          <w:p w:rsidR="0062541D" w:rsidRDefault="0062541D">
            <w:pPr>
              <w:jc w:val="center"/>
            </w:pPr>
            <w:r>
              <w:rPr>
                <w:rFonts w:ascii="Arial" w:hAnsi="Arial" w:cs="Arial"/>
                <w:sz w:val="14"/>
              </w:rPr>
              <w:t>provincia</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1843" w:type="dxa"/>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1873" w:type="dxa"/>
            <w:gridSpan w:val="2"/>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10206" w:type="dxa"/>
            <w:gridSpan w:val="3"/>
            <w:shd w:val="clear" w:color="auto" w:fill="auto"/>
          </w:tcPr>
          <w:p w:rsidR="0062541D" w:rsidRDefault="0062541D">
            <w:pPr>
              <w:jc w:val="center"/>
            </w:pPr>
            <w:r>
              <w:rPr>
                <w:rFonts w:ascii="Arial" w:hAnsi="Arial" w:cs="Arial"/>
                <w:sz w:val="14"/>
              </w:rPr>
              <w:t>località, via, n. civico</w:t>
            </w:r>
          </w:p>
        </w:tc>
      </w:tr>
      <w:tr w:rsidR="0062541D">
        <w:tc>
          <w:tcPr>
            <w:tcW w:w="10236" w:type="dxa"/>
            <w:gridSpan w:val="4"/>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rPr>
                <w:rFonts w:ascii="Arial" w:hAnsi="Arial" w:cs="Arial"/>
                <w:sz w:val="22"/>
              </w:rPr>
            </w:pPr>
          </w:p>
        </w:tc>
      </w:tr>
    </w:tbl>
    <w:p w:rsidR="0062541D" w:rsidRDefault="0062541D">
      <w:pPr>
        <w:ind w:left="1418" w:hanging="1134"/>
        <w:rPr>
          <w:rFonts w:ascii="Arial" w:hAnsi="Arial" w:cs="Arial"/>
        </w:rPr>
      </w:pPr>
    </w:p>
    <w:p w:rsidR="0062541D" w:rsidRDefault="0062541D">
      <w:pPr>
        <w:ind w:left="1418" w:hanging="1134"/>
        <w:rPr>
          <w:rFonts w:ascii="Arial" w:hAnsi="Arial" w:cs="Arial"/>
        </w:rPr>
      </w:pPr>
    </w:p>
    <w:p w:rsidR="0062541D" w:rsidRDefault="0062541D">
      <w:pPr>
        <w:ind w:left="6946" w:right="283"/>
        <w:jc w:val="center"/>
        <w:rPr>
          <w:rFonts w:ascii="Arial" w:hAnsi="Arial" w:cs="Arial"/>
          <w:sz w:val="16"/>
        </w:rPr>
      </w:pPr>
      <w:r>
        <w:rPr>
          <w:rFonts w:ascii="Arial" w:hAnsi="Arial" w:cs="Arial"/>
        </w:rPr>
        <w:t>______________________________</w:t>
      </w:r>
    </w:p>
    <w:p w:rsidR="0062541D" w:rsidRDefault="0062541D">
      <w:pPr>
        <w:ind w:left="6946" w:right="283"/>
        <w:jc w:val="center"/>
        <w:rPr>
          <w:rFonts w:ascii="Arial" w:hAnsi="Arial" w:cs="Arial"/>
        </w:rPr>
      </w:pPr>
      <w:r>
        <w:rPr>
          <w:rFonts w:ascii="Arial" w:hAnsi="Arial" w:cs="Arial"/>
          <w:sz w:val="16"/>
        </w:rPr>
        <w:t>(firma dell’interessato)</w:t>
      </w:r>
    </w:p>
    <w:p w:rsidR="0062541D" w:rsidRDefault="0062541D">
      <w:pPr>
        <w:ind w:left="1418" w:hanging="1134"/>
        <w:rPr>
          <w:rFonts w:ascii="Arial" w:hAnsi="Arial" w:cs="Arial"/>
        </w:rPr>
      </w:pPr>
    </w:p>
    <w:p w:rsidR="0062541D" w:rsidRDefault="0062541D">
      <w:pPr>
        <w:ind w:left="1418" w:hanging="1134"/>
        <w:rPr>
          <w:rFonts w:ascii="Arial" w:hAnsi="Arial" w:cs="Arial"/>
        </w:rPr>
      </w:pPr>
    </w:p>
    <w:tbl>
      <w:tblPr>
        <w:tblW w:w="0" w:type="auto"/>
        <w:tblInd w:w="340" w:type="dxa"/>
        <w:tblLayout w:type="fixed"/>
        <w:tblCellMar>
          <w:left w:w="70" w:type="dxa"/>
          <w:right w:w="70" w:type="dxa"/>
        </w:tblCellMar>
        <w:tblLook w:val="0000" w:firstRow="0" w:lastRow="0" w:firstColumn="0" w:lastColumn="0" w:noHBand="0" w:noVBand="0"/>
      </w:tblPr>
      <w:tblGrid>
        <w:gridCol w:w="6520"/>
        <w:gridCol w:w="1843"/>
        <w:gridCol w:w="1843"/>
        <w:gridCol w:w="30"/>
      </w:tblGrid>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cognome e nome</w:t>
            </w:r>
          </w:p>
        </w:tc>
        <w:tc>
          <w:tcPr>
            <w:tcW w:w="3686" w:type="dxa"/>
            <w:gridSpan w:val="2"/>
            <w:shd w:val="clear" w:color="auto" w:fill="auto"/>
          </w:tcPr>
          <w:p w:rsidR="0062541D" w:rsidRDefault="0062541D">
            <w:pPr>
              <w:jc w:val="center"/>
            </w:pPr>
            <w:r>
              <w:rPr>
                <w:rFonts w:ascii="Arial" w:hAnsi="Arial" w:cs="Arial"/>
                <w:sz w:val="14"/>
              </w:rPr>
              <w:t>codice fiscale</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b/>
                <w:sz w:val="22"/>
              </w:rPr>
            </w:pPr>
          </w:p>
        </w:tc>
        <w:tc>
          <w:tcPr>
            <w:tcW w:w="3716" w:type="dxa"/>
            <w:gridSpan w:val="3"/>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 xml:space="preserve">nato a </w:t>
            </w:r>
          </w:p>
        </w:tc>
        <w:tc>
          <w:tcPr>
            <w:tcW w:w="3686" w:type="dxa"/>
            <w:gridSpan w:val="2"/>
            <w:shd w:val="clear" w:color="auto" w:fill="auto"/>
          </w:tcPr>
          <w:p w:rsidR="0062541D" w:rsidRDefault="0062541D">
            <w:pPr>
              <w:jc w:val="center"/>
            </w:pPr>
            <w:r>
              <w:rPr>
                <w:rFonts w:ascii="Arial" w:hAnsi="Arial" w:cs="Arial"/>
                <w:sz w:val="14"/>
              </w:rPr>
              <w:t>il</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3716" w:type="dxa"/>
            <w:gridSpan w:val="3"/>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shd w:val="clear" w:color="auto" w:fill="auto"/>
          </w:tcPr>
          <w:p w:rsidR="0062541D" w:rsidRDefault="0062541D">
            <w:pPr>
              <w:rPr>
                <w:rFonts w:ascii="Arial" w:hAnsi="Arial" w:cs="Arial"/>
                <w:b/>
                <w:sz w:val="16"/>
              </w:rPr>
            </w:pPr>
            <w:r>
              <w:rPr>
                <w:rFonts w:ascii="Arial" w:hAnsi="Arial" w:cs="Arial"/>
                <w:b/>
                <w:sz w:val="16"/>
              </w:rPr>
              <w:t>residente a:</w:t>
            </w:r>
          </w:p>
        </w:tc>
        <w:tc>
          <w:tcPr>
            <w:tcW w:w="3686" w:type="dxa"/>
            <w:gridSpan w:val="2"/>
            <w:shd w:val="clear" w:color="auto" w:fill="auto"/>
          </w:tcPr>
          <w:p w:rsidR="0062541D" w:rsidRDefault="0062541D">
            <w:pPr>
              <w:snapToGrid w:val="0"/>
              <w:rPr>
                <w:rFonts w:ascii="Arial" w:hAnsi="Arial" w:cs="Arial"/>
                <w:b/>
                <w:sz w:val="16"/>
              </w:rPr>
            </w:pPr>
          </w:p>
        </w:tc>
      </w:tr>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comune</w:t>
            </w:r>
          </w:p>
        </w:tc>
        <w:tc>
          <w:tcPr>
            <w:tcW w:w="1843" w:type="dxa"/>
            <w:shd w:val="clear" w:color="auto" w:fill="auto"/>
          </w:tcPr>
          <w:p w:rsidR="0062541D" w:rsidRDefault="0062541D">
            <w:pPr>
              <w:jc w:val="center"/>
              <w:rPr>
                <w:rFonts w:ascii="Arial" w:hAnsi="Arial" w:cs="Arial"/>
                <w:sz w:val="14"/>
              </w:rPr>
            </w:pPr>
            <w:r>
              <w:rPr>
                <w:rFonts w:ascii="Arial" w:hAnsi="Arial" w:cs="Arial"/>
                <w:sz w:val="14"/>
              </w:rPr>
              <w:t>c.a.p.</w:t>
            </w:r>
          </w:p>
        </w:tc>
        <w:tc>
          <w:tcPr>
            <w:tcW w:w="1843" w:type="dxa"/>
            <w:shd w:val="clear" w:color="auto" w:fill="auto"/>
          </w:tcPr>
          <w:p w:rsidR="0062541D" w:rsidRDefault="0062541D">
            <w:pPr>
              <w:jc w:val="center"/>
            </w:pPr>
            <w:r>
              <w:rPr>
                <w:rFonts w:ascii="Arial" w:hAnsi="Arial" w:cs="Arial"/>
                <w:sz w:val="14"/>
              </w:rPr>
              <w:t>provincia</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1843" w:type="dxa"/>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1873" w:type="dxa"/>
            <w:gridSpan w:val="2"/>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10206" w:type="dxa"/>
            <w:gridSpan w:val="3"/>
            <w:shd w:val="clear" w:color="auto" w:fill="auto"/>
          </w:tcPr>
          <w:p w:rsidR="0062541D" w:rsidRDefault="0062541D">
            <w:pPr>
              <w:jc w:val="center"/>
            </w:pPr>
            <w:r>
              <w:rPr>
                <w:rFonts w:ascii="Arial" w:hAnsi="Arial" w:cs="Arial"/>
                <w:sz w:val="14"/>
              </w:rPr>
              <w:t>località, via, n. civico</w:t>
            </w:r>
          </w:p>
        </w:tc>
      </w:tr>
      <w:tr w:rsidR="0062541D">
        <w:tc>
          <w:tcPr>
            <w:tcW w:w="10236" w:type="dxa"/>
            <w:gridSpan w:val="4"/>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rPr>
                <w:rFonts w:ascii="Arial" w:hAnsi="Arial" w:cs="Arial"/>
                <w:sz w:val="22"/>
              </w:rPr>
            </w:pPr>
          </w:p>
        </w:tc>
      </w:tr>
    </w:tbl>
    <w:p w:rsidR="0062541D" w:rsidRDefault="0062541D">
      <w:pPr>
        <w:ind w:left="1418" w:hanging="1134"/>
        <w:rPr>
          <w:rFonts w:ascii="Arial" w:hAnsi="Arial" w:cs="Arial"/>
        </w:rPr>
      </w:pPr>
    </w:p>
    <w:p w:rsidR="0062541D" w:rsidRDefault="0062541D">
      <w:pPr>
        <w:ind w:left="1418" w:hanging="1134"/>
        <w:rPr>
          <w:rFonts w:ascii="Arial" w:hAnsi="Arial" w:cs="Arial"/>
        </w:rPr>
      </w:pPr>
    </w:p>
    <w:p w:rsidR="0062541D" w:rsidRDefault="0062541D">
      <w:pPr>
        <w:ind w:left="6946" w:right="283"/>
        <w:jc w:val="center"/>
        <w:rPr>
          <w:rFonts w:ascii="Arial" w:hAnsi="Arial" w:cs="Arial"/>
          <w:sz w:val="16"/>
        </w:rPr>
      </w:pPr>
      <w:r>
        <w:rPr>
          <w:rFonts w:ascii="Arial" w:hAnsi="Arial" w:cs="Arial"/>
        </w:rPr>
        <w:t>______________________________</w:t>
      </w:r>
    </w:p>
    <w:p w:rsidR="0062541D" w:rsidRDefault="0062541D">
      <w:pPr>
        <w:ind w:left="6946" w:right="283"/>
        <w:jc w:val="center"/>
        <w:rPr>
          <w:rFonts w:ascii="Arial" w:hAnsi="Arial" w:cs="Arial"/>
        </w:rPr>
      </w:pPr>
      <w:r>
        <w:rPr>
          <w:rFonts w:ascii="Arial" w:hAnsi="Arial" w:cs="Arial"/>
          <w:sz w:val="16"/>
        </w:rPr>
        <w:t>(firma dell’interessato)</w:t>
      </w:r>
    </w:p>
    <w:p w:rsidR="0062541D" w:rsidRDefault="0062541D">
      <w:pPr>
        <w:ind w:left="1418" w:hanging="1134"/>
        <w:rPr>
          <w:rFonts w:ascii="Arial" w:hAnsi="Arial" w:cs="Arial"/>
        </w:rPr>
      </w:pPr>
    </w:p>
    <w:p w:rsidR="0062541D" w:rsidRDefault="0062541D">
      <w:pPr>
        <w:ind w:left="1418" w:hanging="1134"/>
        <w:rPr>
          <w:rFonts w:ascii="Arial" w:hAnsi="Arial" w:cs="Arial"/>
        </w:rPr>
      </w:pPr>
    </w:p>
    <w:tbl>
      <w:tblPr>
        <w:tblW w:w="0" w:type="auto"/>
        <w:tblInd w:w="340" w:type="dxa"/>
        <w:tblLayout w:type="fixed"/>
        <w:tblCellMar>
          <w:left w:w="70" w:type="dxa"/>
          <w:right w:w="70" w:type="dxa"/>
        </w:tblCellMar>
        <w:tblLook w:val="0000" w:firstRow="0" w:lastRow="0" w:firstColumn="0" w:lastColumn="0" w:noHBand="0" w:noVBand="0"/>
      </w:tblPr>
      <w:tblGrid>
        <w:gridCol w:w="6520"/>
        <w:gridCol w:w="1843"/>
        <w:gridCol w:w="1843"/>
        <w:gridCol w:w="30"/>
      </w:tblGrid>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cognome e nome</w:t>
            </w:r>
          </w:p>
        </w:tc>
        <w:tc>
          <w:tcPr>
            <w:tcW w:w="3686" w:type="dxa"/>
            <w:gridSpan w:val="2"/>
            <w:shd w:val="clear" w:color="auto" w:fill="auto"/>
          </w:tcPr>
          <w:p w:rsidR="0062541D" w:rsidRDefault="0062541D">
            <w:pPr>
              <w:jc w:val="center"/>
            </w:pPr>
            <w:r>
              <w:rPr>
                <w:rFonts w:ascii="Arial" w:hAnsi="Arial" w:cs="Arial"/>
                <w:sz w:val="14"/>
              </w:rPr>
              <w:t>codice fiscale</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b/>
                <w:sz w:val="22"/>
              </w:rPr>
            </w:pPr>
          </w:p>
        </w:tc>
        <w:tc>
          <w:tcPr>
            <w:tcW w:w="3716" w:type="dxa"/>
            <w:gridSpan w:val="3"/>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 xml:space="preserve">nato a </w:t>
            </w:r>
          </w:p>
        </w:tc>
        <w:tc>
          <w:tcPr>
            <w:tcW w:w="3686" w:type="dxa"/>
            <w:gridSpan w:val="2"/>
            <w:shd w:val="clear" w:color="auto" w:fill="auto"/>
          </w:tcPr>
          <w:p w:rsidR="0062541D" w:rsidRDefault="0062541D">
            <w:pPr>
              <w:jc w:val="center"/>
            </w:pPr>
            <w:r>
              <w:rPr>
                <w:rFonts w:ascii="Arial" w:hAnsi="Arial" w:cs="Arial"/>
                <w:sz w:val="14"/>
              </w:rPr>
              <w:t>il</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3716" w:type="dxa"/>
            <w:gridSpan w:val="3"/>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6520" w:type="dxa"/>
            <w:shd w:val="clear" w:color="auto" w:fill="auto"/>
          </w:tcPr>
          <w:p w:rsidR="0062541D" w:rsidRDefault="0062541D">
            <w:pPr>
              <w:rPr>
                <w:rFonts w:ascii="Arial" w:hAnsi="Arial" w:cs="Arial"/>
                <w:b/>
                <w:sz w:val="16"/>
              </w:rPr>
            </w:pPr>
            <w:r>
              <w:rPr>
                <w:rFonts w:ascii="Arial" w:hAnsi="Arial" w:cs="Arial"/>
                <w:b/>
                <w:sz w:val="16"/>
              </w:rPr>
              <w:t>residente a:</w:t>
            </w:r>
          </w:p>
        </w:tc>
        <w:tc>
          <w:tcPr>
            <w:tcW w:w="3686" w:type="dxa"/>
            <w:gridSpan w:val="2"/>
            <w:shd w:val="clear" w:color="auto" w:fill="auto"/>
          </w:tcPr>
          <w:p w:rsidR="0062541D" w:rsidRDefault="0062541D">
            <w:pPr>
              <w:snapToGrid w:val="0"/>
              <w:rPr>
                <w:rFonts w:ascii="Arial" w:hAnsi="Arial" w:cs="Arial"/>
                <w:b/>
                <w:sz w:val="16"/>
              </w:rPr>
            </w:pPr>
          </w:p>
        </w:tc>
      </w:tr>
      <w:tr w:rsidR="0062541D">
        <w:trPr>
          <w:gridAfter w:val="1"/>
          <w:wAfter w:w="30" w:type="dxa"/>
        </w:trPr>
        <w:tc>
          <w:tcPr>
            <w:tcW w:w="6520" w:type="dxa"/>
            <w:shd w:val="clear" w:color="auto" w:fill="auto"/>
          </w:tcPr>
          <w:p w:rsidR="0062541D" w:rsidRDefault="0062541D">
            <w:pPr>
              <w:jc w:val="center"/>
              <w:rPr>
                <w:rFonts w:ascii="Arial" w:hAnsi="Arial" w:cs="Arial"/>
                <w:sz w:val="14"/>
              </w:rPr>
            </w:pPr>
            <w:r>
              <w:rPr>
                <w:rFonts w:ascii="Arial" w:hAnsi="Arial" w:cs="Arial"/>
                <w:sz w:val="14"/>
              </w:rPr>
              <w:t>comune</w:t>
            </w:r>
          </w:p>
        </w:tc>
        <w:tc>
          <w:tcPr>
            <w:tcW w:w="1843" w:type="dxa"/>
            <w:shd w:val="clear" w:color="auto" w:fill="auto"/>
          </w:tcPr>
          <w:p w:rsidR="0062541D" w:rsidRDefault="0062541D">
            <w:pPr>
              <w:jc w:val="center"/>
              <w:rPr>
                <w:rFonts w:ascii="Arial" w:hAnsi="Arial" w:cs="Arial"/>
                <w:sz w:val="14"/>
              </w:rPr>
            </w:pPr>
            <w:r>
              <w:rPr>
                <w:rFonts w:ascii="Arial" w:hAnsi="Arial" w:cs="Arial"/>
                <w:sz w:val="14"/>
              </w:rPr>
              <w:t>c.a.p.</w:t>
            </w:r>
          </w:p>
        </w:tc>
        <w:tc>
          <w:tcPr>
            <w:tcW w:w="1843" w:type="dxa"/>
            <w:shd w:val="clear" w:color="auto" w:fill="auto"/>
          </w:tcPr>
          <w:p w:rsidR="0062541D" w:rsidRDefault="0062541D">
            <w:pPr>
              <w:jc w:val="center"/>
            </w:pPr>
            <w:r>
              <w:rPr>
                <w:rFonts w:ascii="Arial" w:hAnsi="Arial" w:cs="Arial"/>
                <w:sz w:val="14"/>
              </w:rPr>
              <w:t>provincia</w:t>
            </w:r>
          </w:p>
        </w:tc>
      </w:tr>
      <w:tr w:rsidR="0062541D">
        <w:tc>
          <w:tcPr>
            <w:tcW w:w="6520" w:type="dxa"/>
            <w:tcBorders>
              <w:top w:val="single" w:sz="6" w:space="0" w:color="000000"/>
              <w:left w:val="single" w:sz="6" w:space="0" w:color="000000"/>
              <w:bottom w:val="single" w:sz="6" w:space="0" w:color="000000"/>
            </w:tcBorders>
            <w:shd w:val="clear" w:color="auto" w:fill="auto"/>
          </w:tcPr>
          <w:p w:rsidR="0062541D" w:rsidRDefault="0062541D">
            <w:pPr>
              <w:snapToGrid w:val="0"/>
              <w:rPr>
                <w:rFonts w:ascii="Arial" w:hAnsi="Arial" w:cs="Arial"/>
                <w:sz w:val="22"/>
              </w:rPr>
            </w:pPr>
          </w:p>
        </w:tc>
        <w:tc>
          <w:tcPr>
            <w:tcW w:w="1843" w:type="dxa"/>
            <w:tcBorders>
              <w:top w:val="single" w:sz="6" w:space="0" w:color="000000"/>
              <w:left w:val="single" w:sz="6" w:space="0" w:color="000000"/>
              <w:bottom w:val="single" w:sz="6" w:space="0" w:color="000000"/>
            </w:tcBorders>
            <w:shd w:val="clear" w:color="auto" w:fill="auto"/>
          </w:tcPr>
          <w:p w:rsidR="0062541D" w:rsidRDefault="0062541D">
            <w:pPr>
              <w:snapToGrid w:val="0"/>
              <w:jc w:val="center"/>
              <w:rPr>
                <w:rFonts w:ascii="Arial" w:hAnsi="Arial" w:cs="Arial"/>
                <w:sz w:val="22"/>
              </w:rPr>
            </w:pPr>
          </w:p>
        </w:tc>
        <w:tc>
          <w:tcPr>
            <w:tcW w:w="1873" w:type="dxa"/>
            <w:gridSpan w:val="2"/>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jc w:val="center"/>
              <w:rPr>
                <w:rFonts w:ascii="Arial" w:hAnsi="Arial" w:cs="Arial"/>
                <w:sz w:val="22"/>
              </w:rPr>
            </w:pPr>
          </w:p>
        </w:tc>
      </w:tr>
      <w:tr w:rsidR="0062541D">
        <w:trPr>
          <w:gridAfter w:val="1"/>
          <w:wAfter w:w="30" w:type="dxa"/>
        </w:trPr>
        <w:tc>
          <w:tcPr>
            <w:tcW w:w="10206" w:type="dxa"/>
            <w:gridSpan w:val="3"/>
            <w:shd w:val="clear" w:color="auto" w:fill="auto"/>
          </w:tcPr>
          <w:p w:rsidR="0062541D" w:rsidRDefault="0062541D">
            <w:pPr>
              <w:jc w:val="center"/>
            </w:pPr>
            <w:r>
              <w:rPr>
                <w:rFonts w:ascii="Arial" w:hAnsi="Arial" w:cs="Arial"/>
                <w:sz w:val="14"/>
              </w:rPr>
              <w:t>località, via, n. civico</w:t>
            </w:r>
          </w:p>
        </w:tc>
      </w:tr>
      <w:tr w:rsidR="0062541D">
        <w:tc>
          <w:tcPr>
            <w:tcW w:w="10236" w:type="dxa"/>
            <w:gridSpan w:val="4"/>
            <w:tcBorders>
              <w:top w:val="single" w:sz="6" w:space="0" w:color="000000"/>
              <w:left w:val="single" w:sz="6" w:space="0" w:color="000000"/>
              <w:bottom w:val="single" w:sz="6" w:space="0" w:color="000000"/>
              <w:right w:val="single" w:sz="6" w:space="0" w:color="000000"/>
            </w:tcBorders>
            <w:shd w:val="clear" w:color="auto" w:fill="auto"/>
          </w:tcPr>
          <w:p w:rsidR="0062541D" w:rsidRDefault="0062541D">
            <w:pPr>
              <w:snapToGrid w:val="0"/>
              <w:rPr>
                <w:rFonts w:ascii="Arial" w:hAnsi="Arial" w:cs="Arial"/>
                <w:sz w:val="22"/>
              </w:rPr>
            </w:pPr>
          </w:p>
        </w:tc>
      </w:tr>
    </w:tbl>
    <w:p w:rsidR="0062541D" w:rsidRDefault="0062541D">
      <w:pPr>
        <w:ind w:left="1418" w:hanging="1134"/>
        <w:rPr>
          <w:rFonts w:ascii="Arial" w:hAnsi="Arial" w:cs="Arial"/>
        </w:rPr>
      </w:pPr>
    </w:p>
    <w:p w:rsidR="0062541D" w:rsidRDefault="0062541D">
      <w:pPr>
        <w:ind w:left="1418" w:hanging="1134"/>
        <w:rPr>
          <w:rFonts w:ascii="Arial" w:hAnsi="Arial" w:cs="Arial"/>
        </w:rPr>
      </w:pPr>
    </w:p>
    <w:p w:rsidR="0062541D" w:rsidRDefault="0062541D">
      <w:pPr>
        <w:ind w:left="6946" w:right="283"/>
        <w:jc w:val="center"/>
        <w:rPr>
          <w:rFonts w:ascii="Arial" w:hAnsi="Arial" w:cs="Arial"/>
          <w:sz w:val="16"/>
        </w:rPr>
      </w:pPr>
      <w:r>
        <w:rPr>
          <w:rFonts w:ascii="Arial" w:hAnsi="Arial" w:cs="Arial"/>
        </w:rPr>
        <w:t>______________________________</w:t>
      </w:r>
    </w:p>
    <w:p w:rsidR="00470CDC" w:rsidRDefault="0062541D" w:rsidP="00470CDC">
      <w:pPr>
        <w:ind w:left="6946" w:right="283"/>
        <w:jc w:val="center"/>
        <w:rPr>
          <w:rFonts w:ascii="Arial" w:hAnsi="Arial" w:cs="Arial"/>
          <w:sz w:val="16"/>
        </w:rPr>
      </w:pPr>
      <w:r>
        <w:rPr>
          <w:rFonts w:ascii="Arial" w:hAnsi="Arial" w:cs="Arial"/>
          <w:sz w:val="16"/>
        </w:rPr>
        <w:t>(firma dell’interessato)</w:t>
      </w:r>
    </w:p>
    <w:p w:rsidR="00470CDC" w:rsidRPr="00470CDC" w:rsidRDefault="00470CDC" w:rsidP="00470CDC">
      <w:pPr>
        <w:ind w:left="6946" w:right="283"/>
        <w:jc w:val="center"/>
        <w:rPr>
          <w:rFonts w:ascii="Arial" w:hAnsi="Arial" w:cs="Arial"/>
          <w:sz w:val="16"/>
        </w:rPr>
      </w:pPr>
      <w:r>
        <w:rPr>
          <w:rFonts w:ascii="Arial" w:hAnsi="Arial" w:cs="Arial"/>
          <w:sz w:val="16"/>
        </w:rPr>
        <w:br w:type="page"/>
      </w:r>
    </w:p>
    <w:p w:rsidR="0062541D" w:rsidRDefault="0062541D"/>
    <w:p w:rsidR="0062541D" w:rsidRDefault="0062541D">
      <w:pPr>
        <w:pStyle w:val="Titolo2"/>
      </w:pPr>
      <w:r>
        <w:rPr>
          <w:caps/>
        </w:rPr>
        <w:t>Certificato di conformità – Allegato B</w:t>
      </w:r>
    </w:p>
    <w:p w:rsidR="0062541D" w:rsidRDefault="0062541D">
      <w:pPr>
        <w:spacing w:line="276" w:lineRule="auto"/>
        <w:ind w:left="284" w:right="283"/>
        <w:rPr>
          <w:rFonts w:ascii="Arial" w:hAnsi="Arial" w:cs="Arial"/>
        </w:rPr>
      </w:pPr>
    </w:p>
    <w:p w:rsidR="0062541D" w:rsidRDefault="0062541D">
      <w:pPr>
        <w:spacing w:line="276" w:lineRule="auto"/>
        <w:ind w:left="284" w:right="283"/>
        <w:rPr>
          <w:rFonts w:ascii="Arial" w:hAnsi="Arial" w:cs="Arial"/>
        </w:rPr>
      </w:pPr>
    </w:p>
    <w:p w:rsidR="0062541D" w:rsidRDefault="0062541D">
      <w:pPr>
        <w:spacing w:line="276" w:lineRule="auto"/>
        <w:ind w:left="284" w:right="283"/>
        <w:rPr>
          <w:rFonts w:ascii="Arial" w:hAnsi="Arial" w:cs="Arial"/>
        </w:rPr>
      </w:pPr>
    </w:p>
    <w:p w:rsidR="0062541D" w:rsidRDefault="0062541D">
      <w:pPr>
        <w:ind w:left="284" w:right="283"/>
        <w:jc w:val="center"/>
        <w:rPr>
          <w:rFonts w:ascii="Arial" w:hAnsi="Arial" w:cs="Arial"/>
          <w:sz w:val="24"/>
          <w:szCs w:val="24"/>
        </w:rPr>
      </w:pPr>
      <w:r>
        <w:rPr>
          <w:rFonts w:ascii="Arial" w:hAnsi="Arial" w:cs="Arial"/>
          <w:sz w:val="36"/>
          <w:szCs w:val="36"/>
        </w:rPr>
        <w:t>COMUNE DI</w:t>
      </w:r>
      <w:r w:rsidR="00234012">
        <w:rPr>
          <w:rFonts w:ascii="Arial" w:hAnsi="Arial" w:cs="Arial"/>
          <w:sz w:val="36"/>
          <w:szCs w:val="36"/>
        </w:rPr>
        <w:t xml:space="preserve"> ASOLO</w:t>
      </w:r>
    </w:p>
    <w:p w:rsidR="0062541D" w:rsidRDefault="0062541D">
      <w:pPr>
        <w:ind w:left="284" w:right="283"/>
        <w:jc w:val="center"/>
        <w:rPr>
          <w:rFonts w:ascii="Arial" w:hAnsi="Arial" w:cs="Arial"/>
          <w:sz w:val="24"/>
          <w:szCs w:val="24"/>
        </w:rPr>
      </w:pPr>
    </w:p>
    <w:p w:rsidR="0062541D" w:rsidRDefault="0062541D">
      <w:pPr>
        <w:ind w:left="284" w:right="283"/>
        <w:jc w:val="center"/>
        <w:rPr>
          <w:rFonts w:ascii="Arial" w:hAnsi="Arial" w:cs="Arial"/>
          <w:sz w:val="28"/>
          <w:szCs w:val="28"/>
        </w:rPr>
      </w:pPr>
      <w:r>
        <w:rPr>
          <w:rFonts w:ascii="Arial" w:hAnsi="Arial" w:cs="Arial"/>
          <w:sz w:val="24"/>
          <w:szCs w:val="24"/>
        </w:rPr>
        <w:t xml:space="preserve">(Provincia di </w:t>
      </w:r>
      <w:r w:rsidR="00234012">
        <w:rPr>
          <w:rFonts w:ascii="Arial" w:hAnsi="Arial" w:cs="Arial"/>
          <w:sz w:val="24"/>
          <w:szCs w:val="24"/>
        </w:rPr>
        <w:t>Treviso</w:t>
      </w:r>
      <w:r>
        <w:rPr>
          <w:rFonts w:ascii="Arial" w:hAnsi="Arial" w:cs="Arial"/>
          <w:sz w:val="24"/>
          <w:szCs w:val="24"/>
        </w:rPr>
        <w:t>)</w:t>
      </w:r>
    </w:p>
    <w:p w:rsidR="0062541D" w:rsidRDefault="0062541D">
      <w:pPr>
        <w:ind w:left="284" w:right="283"/>
        <w:rPr>
          <w:rFonts w:ascii="Arial" w:hAnsi="Arial" w:cs="Arial"/>
          <w:sz w:val="28"/>
          <w:szCs w:val="28"/>
        </w:rPr>
      </w:pPr>
    </w:p>
    <w:p w:rsidR="0062541D" w:rsidRDefault="0062541D">
      <w:pPr>
        <w:ind w:left="284" w:right="283"/>
        <w:jc w:val="center"/>
        <w:rPr>
          <w:rFonts w:ascii="Arial" w:hAnsi="Arial" w:cs="Arial"/>
          <w:sz w:val="28"/>
          <w:szCs w:val="28"/>
        </w:rPr>
      </w:pPr>
    </w:p>
    <w:p w:rsidR="0062541D" w:rsidRDefault="0062541D">
      <w:pPr>
        <w:ind w:left="284" w:right="283"/>
        <w:jc w:val="center"/>
        <w:rPr>
          <w:rFonts w:ascii="Arial" w:hAnsi="Arial" w:cs="Arial"/>
          <w:sz w:val="28"/>
          <w:szCs w:val="28"/>
        </w:rPr>
      </w:pPr>
    </w:p>
    <w:p w:rsidR="0062541D" w:rsidRDefault="0062541D">
      <w:pPr>
        <w:spacing w:line="360" w:lineRule="auto"/>
        <w:ind w:left="284" w:right="283"/>
        <w:rPr>
          <w:rFonts w:ascii="Arial" w:hAnsi="Arial" w:cs="Arial"/>
          <w:sz w:val="24"/>
          <w:szCs w:val="24"/>
        </w:rPr>
      </w:pPr>
      <w:r>
        <w:rPr>
          <w:rFonts w:ascii="Arial" w:hAnsi="Arial" w:cs="Arial"/>
          <w:b/>
          <w:sz w:val="24"/>
        </w:rPr>
        <w:t>Oggetto:</w:t>
      </w:r>
      <w:r>
        <w:rPr>
          <w:rFonts w:ascii="Arial" w:hAnsi="Arial" w:cs="Arial"/>
          <w:sz w:val="24"/>
        </w:rPr>
        <w:t xml:space="preserve"> </w:t>
      </w:r>
      <w:r>
        <w:rPr>
          <w:rFonts w:ascii="Arial" w:hAnsi="Arial" w:cs="Arial"/>
          <w:sz w:val="24"/>
          <w:szCs w:val="24"/>
        </w:rPr>
        <w:t>Attestazione di conformità urbanistica-edilizia dell’intervento.</w:t>
      </w:r>
    </w:p>
    <w:p w:rsidR="0062541D" w:rsidRDefault="0062541D">
      <w:pPr>
        <w:spacing w:line="360" w:lineRule="auto"/>
        <w:ind w:left="284" w:right="283"/>
        <w:rPr>
          <w:rFonts w:ascii="Arial" w:hAnsi="Arial" w:cs="Arial"/>
          <w:sz w:val="24"/>
          <w:szCs w:val="24"/>
        </w:rPr>
      </w:pPr>
    </w:p>
    <w:p w:rsidR="0062541D" w:rsidRDefault="0062541D">
      <w:pPr>
        <w:spacing w:line="360" w:lineRule="auto"/>
        <w:ind w:left="284" w:right="283"/>
        <w:jc w:val="center"/>
        <w:rPr>
          <w:rFonts w:ascii="Arial" w:hAnsi="Arial" w:cs="Arial"/>
          <w:sz w:val="24"/>
          <w:szCs w:val="24"/>
        </w:rPr>
      </w:pPr>
      <w:r>
        <w:rPr>
          <w:rFonts w:ascii="Arial" w:hAnsi="Arial" w:cs="Arial"/>
          <w:b/>
          <w:sz w:val="24"/>
          <w:szCs w:val="24"/>
        </w:rPr>
        <w:t xml:space="preserve">IL </w:t>
      </w:r>
      <w:r w:rsidR="00234012">
        <w:rPr>
          <w:rFonts w:ascii="Arial" w:hAnsi="Arial" w:cs="Arial"/>
          <w:b/>
          <w:sz w:val="24"/>
          <w:szCs w:val="24"/>
        </w:rPr>
        <w:t>PROGETTISTA</w:t>
      </w:r>
    </w:p>
    <w:p w:rsidR="0062541D" w:rsidRDefault="0062541D">
      <w:pPr>
        <w:spacing w:line="360" w:lineRule="auto"/>
        <w:ind w:left="284" w:right="283"/>
        <w:jc w:val="center"/>
        <w:rPr>
          <w:rFonts w:ascii="Arial" w:hAnsi="Arial" w:cs="Arial"/>
          <w:sz w:val="24"/>
          <w:szCs w:val="24"/>
        </w:rPr>
      </w:pPr>
    </w:p>
    <w:p w:rsidR="0062541D" w:rsidRDefault="0062541D">
      <w:pPr>
        <w:spacing w:line="360" w:lineRule="auto"/>
        <w:ind w:left="284" w:right="284"/>
        <w:rPr>
          <w:rFonts w:ascii="Arial" w:hAnsi="Arial" w:cs="Arial"/>
          <w:sz w:val="24"/>
          <w:szCs w:val="24"/>
        </w:rPr>
      </w:pPr>
      <w:r>
        <w:rPr>
          <w:rFonts w:ascii="Arial" w:hAnsi="Arial" w:cs="Arial"/>
          <w:sz w:val="24"/>
          <w:szCs w:val="24"/>
        </w:rPr>
        <w:t>In relazione all’intervento relativo ai lavori di……………………………………………………………</w:t>
      </w:r>
    </w:p>
    <w:p w:rsidR="0062541D" w:rsidRDefault="0062541D">
      <w:pPr>
        <w:spacing w:line="360" w:lineRule="auto"/>
        <w:ind w:left="284" w:right="284"/>
        <w:rPr>
          <w:rFonts w:ascii="Arial" w:hAnsi="Arial" w:cs="Arial"/>
          <w:sz w:val="24"/>
          <w:szCs w:val="24"/>
        </w:rPr>
      </w:pPr>
      <w:r>
        <w:rPr>
          <w:rFonts w:ascii="Arial" w:hAnsi="Arial" w:cs="Arial"/>
          <w:sz w:val="24"/>
          <w:szCs w:val="24"/>
        </w:rPr>
        <w:t>da eseguirsi sull’immobile censito al N.C.T. Sez….. Fg……... Mappale…………………………….</w:t>
      </w:r>
    </w:p>
    <w:p w:rsidR="0062541D" w:rsidRDefault="0062541D">
      <w:pPr>
        <w:spacing w:line="360" w:lineRule="auto"/>
        <w:ind w:left="284" w:right="284"/>
        <w:rPr>
          <w:rFonts w:ascii="Arial" w:hAnsi="Arial" w:cs="Arial"/>
          <w:sz w:val="24"/>
          <w:szCs w:val="24"/>
        </w:rPr>
      </w:pPr>
      <w:r>
        <w:rPr>
          <w:rFonts w:ascii="Arial" w:hAnsi="Arial" w:cs="Arial"/>
          <w:sz w:val="24"/>
          <w:szCs w:val="24"/>
        </w:rPr>
        <w:t>N.C.E.U. Sez….. Fg……... Mappale……………………………….</w:t>
      </w:r>
    </w:p>
    <w:p w:rsidR="0062541D" w:rsidRDefault="0062541D">
      <w:pPr>
        <w:spacing w:line="360" w:lineRule="auto"/>
        <w:ind w:left="284" w:right="284"/>
        <w:jc w:val="both"/>
        <w:rPr>
          <w:rFonts w:ascii="Arial" w:hAnsi="Arial" w:cs="Arial"/>
          <w:sz w:val="24"/>
          <w:szCs w:val="24"/>
        </w:rPr>
      </w:pPr>
      <w:r>
        <w:rPr>
          <w:rFonts w:ascii="Arial" w:hAnsi="Arial" w:cs="Arial"/>
          <w:sz w:val="24"/>
          <w:szCs w:val="24"/>
        </w:rPr>
        <w:t xml:space="preserve">di cui all’istanza in data………………Prot. ……………………….. </w:t>
      </w:r>
    </w:p>
    <w:p w:rsidR="0062541D" w:rsidRDefault="0062541D">
      <w:pPr>
        <w:spacing w:line="360" w:lineRule="auto"/>
        <w:ind w:left="284" w:right="284"/>
        <w:rPr>
          <w:rFonts w:ascii="Arial" w:hAnsi="Arial" w:cs="Arial"/>
          <w:sz w:val="24"/>
          <w:szCs w:val="24"/>
        </w:rPr>
      </w:pPr>
      <w:r>
        <w:rPr>
          <w:rFonts w:ascii="Arial" w:hAnsi="Arial" w:cs="Arial"/>
          <w:sz w:val="24"/>
          <w:szCs w:val="24"/>
        </w:rPr>
        <w:t>che ricadono in ZTO…………….. del P.R.G. e/o P.I. vigente/adottato</w:t>
      </w:r>
    </w:p>
    <w:p w:rsidR="0062541D" w:rsidRDefault="0062541D">
      <w:pPr>
        <w:spacing w:line="360" w:lineRule="auto"/>
        <w:ind w:left="284" w:right="284"/>
        <w:rPr>
          <w:rFonts w:ascii="Arial" w:hAnsi="Arial" w:cs="Arial"/>
          <w:sz w:val="24"/>
          <w:szCs w:val="24"/>
        </w:rPr>
      </w:pPr>
      <w:r>
        <w:rPr>
          <w:rFonts w:ascii="Arial" w:hAnsi="Arial" w:cs="Arial"/>
          <w:sz w:val="24"/>
          <w:szCs w:val="24"/>
        </w:rPr>
        <w:t>con previsione del P.A.T. ….…………………..</w:t>
      </w:r>
    </w:p>
    <w:p w:rsidR="0062541D" w:rsidRDefault="0062541D">
      <w:pPr>
        <w:spacing w:line="480" w:lineRule="auto"/>
        <w:ind w:left="284" w:right="283"/>
        <w:jc w:val="both"/>
        <w:rPr>
          <w:rFonts w:ascii="Arial" w:hAnsi="Arial" w:cs="Arial"/>
          <w:sz w:val="24"/>
          <w:szCs w:val="24"/>
        </w:rPr>
      </w:pPr>
    </w:p>
    <w:p w:rsidR="0062541D" w:rsidRDefault="0062541D">
      <w:pPr>
        <w:spacing w:line="360" w:lineRule="auto"/>
        <w:ind w:left="284" w:right="284"/>
        <w:jc w:val="both"/>
      </w:pPr>
      <w:r>
        <w:rPr>
          <w:rFonts w:ascii="Arial" w:hAnsi="Arial" w:cs="Arial"/>
          <w:sz w:val="24"/>
          <w:szCs w:val="24"/>
        </w:rPr>
        <w:t>Verificato che l’area è sottoposta al vincolo di cui al D.Lgs 42/2004:</w:t>
      </w:r>
    </w:p>
    <w:bookmarkStart w:id="15" w:name="__Fieldmark__2085_1138279128"/>
    <w:p w:rsidR="0062541D" w:rsidRPr="00470CDC" w:rsidRDefault="0062541D">
      <w:pPr>
        <w:tabs>
          <w:tab w:val="left" w:pos="6379"/>
        </w:tabs>
        <w:spacing w:line="360" w:lineRule="auto"/>
        <w:ind w:left="284" w:right="284"/>
        <w:jc w:val="both"/>
        <w:rPr>
          <w:lang w:val="en-US"/>
        </w:rPr>
      </w:pPr>
      <w:r>
        <w:fldChar w:fldCharType="begin">
          <w:ffData>
            <w:name w:val=""/>
            <w:enabled/>
            <w:calcOnExit w:val="0"/>
            <w:checkBox>
              <w:sizeAuto/>
              <w:default w:val="0"/>
              <w:checked w:val="0"/>
            </w:checkBox>
          </w:ffData>
        </w:fldChar>
      </w:r>
      <w:r w:rsidRPr="00470CDC">
        <w:rPr>
          <w:lang w:val="en-US"/>
        </w:rPr>
        <w:instrText xml:space="preserve"> FORMCHECKBOX </w:instrText>
      </w:r>
      <w:r>
        <w:fldChar w:fldCharType="end"/>
      </w:r>
      <w:bookmarkEnd w:id="15"/>
      <w:r>
        <w:rPr>
          <w:rFonts w:ascii="Arial" w:hAnsi="Arial" w:cs="Arial"/>
          <w:sz w:val="24"/>
          <w:szCs w:val="24"/>
          <w:lang w:val="en-GB"/>
        </w:rPr>
        <w:t xml:space="preserve"> art. 142 comma 1 lettera………………….</w:t>
      </w:r>
    </w:p>
    <w:bookmarkStart w:id="16" w:name="__Fieldmark__2086_1138279128"/>
    <w:p w:rsidR="0062541D" w:rsidRPr="00470CDC" w:rsidRDefault="0062541D">
      <w:pPr>
        <w:spacing w:line="360" w:lineRule="auto"/>
        <w:ind w:left="284" w:right="284"/>
        <w:jc w:val="both"/>
        <w:rPr>
          <w:lang w:val="en-US"/>
        </w:rPr>
      </w:pPr>
      <w:r>
        <w:fldChar w:fldCharType="begin">
          <w:ffData>
            <w:name w:val=""/>
            <w:enabled/>
            <w:calcOnExit w:val="0"/>
            <w:checkBox>
              <w:sizeAuto/>
              <w:default w:val="0"/>
              <w:checked w:val="0"/>
            </w:checkBox>
          </w:ffData>
        </w:fldChar>
      </w:r>
      <w:r w:rsidRPr="00470CDC">
        <w:rPr>
          <w:lang w:val="en-US"/>
        </w:rPr>
        <w:instrText xml:space="preserve"> FORMCHECKBOX </w:instrText>
      </w:r>
      <w:r>
        <w:fldChar w:fldCharType="end"/>
      </w:r>
      <w:bookmarkEnd w:id="16"/>
      <w:r>
        <w:rPr>
          <w:rFonts w:ascii="Arial" w:hAnsi="Arial" w:cs="Arial"/>
          <w:sz w:val="24"/>
          <w:szCs w:val="24"/>
          <w:lang w:val="en-GB"/>
        </w:rPr>
        <w:t xml:space="preserve"> art. 136 …………………..</w:t>
      </w:r>
    </w:p>
    <w:bookmarkStart w:id="17" w:name="__Fieldmark__2087_1138279128"/>
    <w:p w:rsidR="0062541D" w:rsidRPr="00470CDC" w:rsidRDefault="0062541D">
      <w:pPr>
        <w:spacing w:line="360" w:lineRule="auto"/>
        <w:ind w:left="284" w:right="284"/>
        <w:jc w:val="both"/>
        <w:rPr>
          <w:rFonts w:ascii="Arial" w:hAnsi="Arial" w:cs="Arial"/>
          <w:sz w:val="24"/>
          <w:szCs w:val="24"/>
          <w:lang w:val="en-US"/>
        </w:rPr>
      </w:pPr>
      <w:r>
        <w:fldChar w:fldCharType="begin">
          <w:ffData>
            <w:name w:val=""/>
            <w:enabled/>
            <w:calcOnExit w:val="0"/>
            <w:checkBox>
              <w:sizeAuto/>
              <w:default w:val="0"/>
              <w:checked w:val="0"/>
            </w:checkBox>
          </w:ffData>
        </w:fldChar>
      </w:r>
      <w:r w:rsidRPr="00470CDC">
        <w:rPr>
          <w:lang w:val="en-US"/>
        </w:rPr>
        <w:instrText xml:space="preserve"> FORMCHECKBOX </w:instrText>
      </w:r>
      <w:r>
        <w:fldChar w:fldCharType="end"/>
      </w:r>
      <w:bookmarkEnd w:id="17"/>
      <w:r>
        <w:rPr>
          <w:rFonts w:ascii="Arial" w:hAnsi="Arial" w:cs="Arial"/>
          <w:sz w:val="24"/>
          <w:szCs w:val="24"/>
          <w:lang w:val="en-GB"/>
        </w:rPr>
        <w:t xml:space="preserve"> art. 157 …………………..</w:t>
      </w:r>
    </w:p>
    <w:p w:rsidR="0062541D" w:rsidRDefault="0062541D">
      <w:pPr>
        <w:spacing w:line="360" w:lineRule="auto"/>
        <w:ind w:left="284" w:right="284"/>
        <w:jc w:val="both"/>
        <w:rPr>
          <w:rFonts w:ascii="Arial" w:hAnsi="Arial" w:cs="Arial"/>
          <w:sz w:val="24"/>
          <w:szCs w:val="24"/>
        </w:rPr>
      </w:pPr>
      <w:r>
        <w:rPr>
          <w:rFonts w:ascii="Arial" w:hAnsi="Arial" w:cs="Arial"/>
          <w:sz w:val="24"/>
          <w:szCs w:val="24"/>
        </w:rPr>
        <w:t>e che non ricade all’interno del vincolo usi civici - art. 142 comma 1 lettera h.</w:t>
      </w:r>
    </w:p>
    <w:p w:rsidR="0062541D" w:rsidRDefault="0062541D">
      <w:pPr>
        <w:ind w:left="284" w:right="283"/>
        <w:jc w:val="both"/>
        <w:rPr>
          <w:rFonts w:ascii="Arial" w:hAnsi="Arial" w:cs="Arial"/>
          <w:sz w:val="24"/>
          <w:szCs w:val="24"/>
        </w:rPr>
      </w:pPr>
    </w:p>
    <w:p w:rsidR="0062541D" w:rsidRDefault="0062541D">
      <w:pPr>
        <w:ind w:left="284" w:right="283"/>
        <w:jc w:val="center"/>
        <w:rPr>
          <w:rFonts w:ascii="Arial" w:hAnsi="Arial" w:cs="Arial"/>
          <w:b/>
          <w:smallCaps/>
          <w:sz w:val="24"/>
          <w:szCs w:val="24"/>
        </w:rPr>
      </w:pPr>
    </w:p>
    <w:p w:rsidR="0062541D" w:rsidRDefault="0062541D">
      <w:pPr>
        <w:ind w:left="284" w:right="283"/>
        <w:jc w:val="center"/>
        <w:rPr>
          <w:rFonts w:ascii="Arial" w:hAnsi="Arial" w:cs="Arial"/>
          <w:b/>
          <w:smallCaps/>
          <w:sz w:val="24"/>
          <w:szCs w:val="24"/>
        </w:rPr>
      </w:pPr>
      <w:r>
        <w:rPr>
          <w:rFonts w:ascii="Arial" w:hAnsi="Arial" w:cs="Arial"/>
          <w:b/>
          <w:smallCaps/>
          <w:sz w:val="24"/>
          <w:szCs w:val="24"/>
        </w:rPr>
        <w:t>ATTESTA</w:t>
      </w:r>
    </w:p>
    <w:p w:rsidR="0062541D" w:rsidRDefault="0062541D">
      <w:pPr>
        <w:ind w:left="284" w:right="283"/>
        <w:jc w:val="center"/>
        <w:rPr>
          <w:rFonts w:ascii="Arial" w:hAnsi="Arial" w:cs="Arial"/>
          <w:b/>
          <w:smallCaps/>
          <w:sz w:val="24"/>
          <w:szCs w:val="24"/>
        </w:rPr>
      </w:pPr>
    </w:p>
    <w:p w:rsidR="0062541D" w:rsidRDefault="0062541D">
      <w:pPr>
        <w:spacing w:line="360" w:lineRule="auto"/>
        <w:ind w:left="284" w:right="284"/>
        <w:jc w:val="both"/>
        <w:rPr>
          <w:rFonts w:ascii="Arial" w:hAnsi="Arial" w:cs="Arial"/>
        </w:rPr>
      </w:pPr>
      <w:r>
        <w:rPr>
          <w:rFonts w:ascii="Arial" w:hAnsi="Arial" w:cs="Arial"/>
          <w:sz w:val="24"/>
          <w:szCs w:val="24"/>
        </w:rPr>
        <w:t>la conformità dell’intervento alla disciplina e alla normativa urbanistica ed edilizia vigente e adottata, e che quanto esistente e rappresentato negli elaborati grafici, incluse le fotografie, è stato regolarmente autorizzato da precedenti autorizzazioni paesaggistiche e edilizie e conformemente realizzato.</w:t>
      </w:r>
    </w:p>
    <w:p w:rsidR="0062541D" w:rsidRDefault="0062541D">
      <w:pPr>
        <w:ind w:left="284" w:right="283"/>
        <w:jc w:val="center"/>
        <w:rPr>
          <w:rFonts w:ascii="Arial" w:hAnsi="Arial" w:cs="Arial"/>
        </w:rPr>
      </w:pPr>
    </w:p>
    <w:p w:rsidR="0062541D" w:rsidRDefault="0062541D">
      <w:pPr>
        <w:ind w:left="284" w:right="283"/>
        <w:jc w:val="center"/>
        <w:rPr>
          <w:rFonts w:ascii="Arial" w:hAnsi="Arial" w:cs="Arial"/>
        </w:rPr>
      </w:pPr>
    </w:p>
    <w:p w:rsidR="0062541D" w:rsidRDefault="0062541D">
      <w:pPr>
        <w:ind w:left="284" w:right="283"/>
        <w:jc w:val="center"/>
        <w:rPr>
          <w:rFonts w:ascii="Arial" w:hAnsi="Arial" w:cs="Arial"/>
        </w:rPr>
      </w:pPr>
    </w:p>
    <w:p w:rsidR="0062541D" w:rsidRDefault="0062541D">
      <w:pPr>
        <w:ind w:left="284" w:right="283"/>
        <w:jc w:val="center"/>
        <w:rPr>
          <w:rFonts w:ascii="Arial" w:hAnsi="Arial" w:cs="Arial"/>
        </w:rPr>
      </w:pPr>
    </w:p>
    <w:p w:rsidR="0062541D" w:rsidRDefault="0062541D">
      <w:pPr>
        <w:ind w:left="284" w:right="283"/>
        <w:jc w:val="center"/>
        <w:rPr>
          <w:rFonts w:ascii="Arial" w:hAnsi="Arial" w:cs="Arial"/>
          <w:sz w:val="16"/>
        </w:rPr>
      </w:pPr>
      <w:r>
        <w:rPr>
          <w:rFonts w:ascii="Arial" w:eastAsia="Arial" w:hAnsi="Arial" w:cs="Arial"/>
        </w:rPr>
        <w:t xml:space="preserve">                                                                                                                       </w:t>
      </w:r>
      <w:r>
        <w:rPr>
          <w:rFonts w:ascii="Arial" w:hAnsi="Arial" w:cs="Arial"/>
        </w:rPr>
        <w:t xml:space="preserve">__________________________ </w:t>
      </w:r>
    </w:p>
    <w:p w:rsidR="0062541D" w:rsidRDefault="0062541D">
      <w:pPr>
        <w:ind w:left="284" w:right="283"/>
        <w:jc w:val="right"/>
        <w:rPr>
          <w:rFonts w:ascii="Arial" w:hAnsi="Arial" w:cs="Arial"/>
          <w:sz w:val="16"/>
        </w:rPr>
      </w:pPr>
    </w:p>
    <w:p w:rsidR="0062541D" w:rsidRDefault="0062541D">
      <w:pPr>
        <w:ind w:left="284" w:right="283"/>
        <w:jc w:val="right"/>
      </w:pPr>
      <w:r>
        <w:rPr>
          <w:rFonts w:ascii="Arial" w:hAnsi="Arial" w:cs="Arial"/>
          <w:sz w:val="16"/>
        </w:rPr>
        <w:t>( timbro e firma del responsabile del servizio)</w:t>
      </w:r>
    </w:p>
    <w:p w:rsidR="0062541D" w:rsidRDefault="00470CDC" w:rsidP="00470CDC">
      <w:pPr>
        <w:rPr>
          <w:rFonts w:ascii="Arial" w:hAnsi="Arial" w:cs="Arial"/>
          <w:b/>
          <w:sz w:val="18"/>
        </w:rPr>
      </w:pPr>
      <w:r>
        <w:br w:type="page"/>
      </w:r>
      <w:r w:rsidR="0062541D">
        <w:rPr>
          <w:rFonts w:ascii="Arial" w:hAnsi="Arial" w:cs="Arial"/>
          <w:b/>
          <w:sz w:val="18"/>
        </w:rPr>
        <w:lastRenderedPageBreak/>
        <w:t xml:space="preserve">ALLEGATO “B” AL DPR  N. 31/2017 </w:t>
      </w:r>
    </w:p>
    <w:p w:rsidR="0062541D" w:rsidRDefault="0062541D">
      <w:pPr>
        <w:pBdr>
          <w:bottom w:val="single" w:sz="4" w:space="1" w:color="000000"/>
        </w:pBdr>
        <w:ind w:right="283"/>
        <w:rPr>
          <w:rFonts w:ascii="Arial" w:hAnsi="Arial" w:cs="Arial"/>
          <w:b/>
          <w:sz w:val="18"/>
          <w:lang w:val="de-DE"/>
        </w:rPr>
      </w:pPr>
      <w:r>
        <w:rPr>
          <w:rFonts w:ascii="Arial" w:hAnsi="Arial" w:cs="Arial"/>
          <w:b/>
          <w:sz w:val="18"/>
        </w:rPr>
        <w:t>ELENCO INTERVENTI DI LIEVE ENTITA' SOGGETTI A PROCEDIMENTO AUTORIZZATORIO SEMPLIFICATO</w:t>
      </w:r>
    </w:p>
    <w:p w:rsidR="0062541D" w:rsidRDefault="0062541D">
      <w:pPr>
        <w:ind w:left="284" w:right="283"/>
        <w:jc w:val="center"/>
        <w:rPr>
          <w:rFonts w:ascii="Arial" w:hAnsi="Arial" w:cs="Arial"/>
          <w:b/>
          <w:sz w:val="18"/>
          <w:lang w:val="de-DE"/>
        </w:rPr>
      </w:pPr>
    </w:p>
    <w:p w:rsidR="0062541D" w:rsidRDefault="0062541D">
      <w:pPr>
        <w:pStyle w:val="Testopreformattato"/>
        <w:jc w:val="both"/>
        <w:rPr>
          <w:rFonts w:ascii="Calibri" w:hAnsi="Calibri" w:cs="Calibri"/>
          <w:b/>
          <w:bCs/>
        </w:rPr>
      </w:pPr>
      <w:r>
        <w:rPr>
          <w:rFonts w:ascii="Calibri" w:hAnsi="Calibri" w:cs="Calibri"/>
          <w:b/>
          <w:bCs/>
        </w:rPr>
        <w:t xml:space="preserve">B.1. </w:t>
      </w:r>
      <w:r>
        <w:rPr>
          <w:rFonts w:ascii="Calibri" w:hAnsi="Calibri" w:cs="Calibri"/>
        </w:rPr>
        <w:t xml:space="preserve">Incrementi di volume non superiori al  10  per  cento  della volumetria della costruzione originaria e comunque  non  superiori  a 100 mc, eseguiti nel rispetto delle caratteristiche  architettoniche, morfo-tipologiche, dei materiali e  delle  finiture  esistenti.  Ogni ulteriore incremento sullo stesso immobile da  eseguirsi  nei  cinque anni successivi all'ultimazione lavori e' sottoposto  a  procedimento autorizzatorio ordinario; </w:t>
      </w:r>
    </w:p>
    <w:p w:rsidR="0062541D" w:rsidRDefault="0062541D">
      <w:pPr>
        <w:pStyle w:val="Testopreformattato"/>
        <w:jc w:val="both"/>
        <w:rPr>
          <w:rFonts w:ascii="Calibri" w:hAnsi="Calibri" w:cs="Calibri"/>
          <w:b/>
          <w:bCs/>
        </w:rPr>
      </w:pPr>
      <w:r>
        <w:rPr>
          <w:rFonts w:ascii="Calibri" w:hAnsi="Calibri" w:cs="Calibri"/>
          <w:b/>
          <w:bCs/>
        </w:rPr>
        <w:t xml:space="preserve">B.2. </w:t>
      </w:r>
      <w:r>
        <w:rPr>
          <w:rFonts w:ascii="Calibri" w:hAnsi="Calibri" w:cs="Calibri"/>
        </w:rPr>
        <w:t xml:space="preserve">realizzazione o modifica di aperture esterne  o  finestre  a tetto riguardanti beni vincolati ai sensi del Codice, art. 136, comma 1, lettere a), b) e c) limitatamente, per quest'ultima, agli immobili di  interesse  storico-architettonico  o  storico-testimoniale,   ivi compresa l'edilizia rurale tradizionale,  isolati  o  ricompresi  nei centri o nuclei storici, purche' tali interventi siano  eseguiti  nel rispetto delle  caratteristiche  architettoniche,  morfo-tipologiche, dei materiali e delle finiture esistenti; </w:t>
      </w:r>
    </w:p>
    <w:p w:rsidR="0062541D" w:rsidRDefault="0062541D">
      <w:pPr>
        <w:pStyle w:val="Testopreformattato"/>
        <w:jc w:val="both"/>
        <w:rPr>
          <w:rFonts w:ascii="Calibri" w:eastAsia="Calibri" w:hAnsi="Calibri" w:cs="Calibri"/>
        </w:rPr>
      </w:pPr>
      <w:r>
        <w:rPr>
          <w:rFonts w:ascii="Calibri" w:hAnsi="Calibri" w:cs="Calibri"/>
          <w:b/>
          <w:bCs/>
        </w:rPr>
        <w:t>B.3.</w:t>
      </w:r>
      <w:r>
        <w:rPr>
          <w:rFonts w:ascii="Calibri" w:hAnsi="Calibri" w:cs="Calibri"/>
        </w:rPr>
        <w:t xml:space="preserve"> interventi sui prospetti, diversi da quelli di cui alla voce B.2, comportanti alterazione  dell'aspetto  esteriore  degli  edifici mediante    modifica    delle    caratteristiche     architettoniche, morfo-tipologiche, dei materiali o delle finiture  esistenti,  quali:</w:t>
      </w:r>
    </w:p>
    <w:p w:rsidR="0062541D" w:rsidRDefault="0062541D">
      <w:pPr>
        <w:pStyle w:val="Testopreformattato"/>
        <w:ind w:left="283" w:hanging="283"/>
        <w:jc w:val="both"/>
        <w:rPr>
          <w:rFonts w:ascii="Calibri" w:eastAsia="Calibri" w:hAnsi="Calibri" w:cs="Calibri"/>
        </w:rPr>
      </w:pPr>
      <w:r>
        <w:rPr>
          <w:rFonts w:ascii="Calibri" w:eastAsia="Calibri" w:hAnsi="Calibri" w:cs="Calibri"/>
        </w:rPr>
        <w:t xml:space="preserve">   </w:t>
      </w:r>
      <w:r>
        <w:rPr>
          <w:rFonts w:ascii="Calibri" w:hAnsi="Calibri" w:cs="Calibri"/>
        </w:rPr>
        <w:t xml:space="preserve">a) modifica delle facciate mediante realizzazione o riconfigurazione  di aperture esterne, ivi comprese vetrine e dispositivi  di  protezione delle  attivita'  economiche,  o  di  manufatti   quali   cornicioni, ringhiere,  parapetti;  </w:t>
      </w:r>
    </w:p>
    <w:p w:rsidR="0062541D" w:rsidRDefault="0062541D">
      <w:pPr>
        <w:pStyle w:val="Testopreformattato"/>
        <w:ind w:left="283" w:hanging="283"/>
        <w:jc w:val="both"/>
        <w:rPr>
          <w:rFonts w:ascii="Calibri" w:hAnsi="Calibri" w:cs="Calibri"/>
          <w:b/>
          <w:bCs/>
        </w:rPr>
      </w:pPr>
      <w:r>
        <w:rPr>
          <w:rFonts w:ascii="Calibri" w:eastAsia="Calibri" w:hAnsi="Calibri" w:cs="Calibri"/>
        </w:rPr>
        <w:t xml:space="preserve">   </w:t>
      </w:r>
      <w:r>
        <w:rPr>
          <w:rFonts w:ascii="Calibri" w:hAnsi="Calibri" w:cs="Calibri"/>
        </w:rPr>
        <w:t xml:space="preserve">b) interventi  sulle   finiture   esterne,   con rifacimento  di  intonaci,  tinteggiature  o  rivestimenti   esterni,      modificativi  di  quelli  preesistenti;  realizzazione,  modifica   o chiusura di balconi o terrazze; realizzazione o           modifica  sostanziale di scale esterne; </w:t>
      </w:r>
    </w:p>
    <w:p w:rsidR="0062541D" w:rsidRDefault="0062541D">
      <w:pPr>
        <w:pStyle w:val="Testopreformattato"/>
        <w:jc w:val="both"/>
        <w:rPr>
          <w:rFonts w:ascii="Calibri" w:eastAsia="Calibri" w:hAnsi="Calibri" w:cs="Calibri"/>
        </w:rPr>
      </w:pPr>
      <w:r>
        <w:rPr>
          <w:rFonts w:ascii="Calibri" w:hAnsi="Calibri" w:cs="Calibri"/>
          <w:b/>
          <w:bCs/>
        </w:rPr>
        <w:t xml:space="preserve">B.4. </w:t>
      </w:r>
      <w:r>
        <w:rPr>
          <w:rFonts w:ascii="Calibri" w:hAnsi="Calibri" w:cs="Calibri"/>
        </w:rPr>
        <w:t>interventi sulle coperture, diversi da quelli  di  cui  alla voce  B.2,  comportanti  alterazione  dell'aspetto  esteriore   degli edifici  mediante  modifica  delle  caratteristiche  architettoniche, morfo-tipologiche, dei materiali o delle finiture  esistenti,  quali:</w:t>
      </w:r>
    </w:p>
    <w:p w:rsidR="0062541D" w:rsidRDefault="0062541D">
      <w:pPr>
        <w:pStyle w:val="Testopreformattato"/>
        <w:jc w:val="both"/>
        <w:rPr>
          <w:rFonts w:ascii="Calibri" w:eastAsia="Calibri" w:hAnsi="Calibri" w:cs="Calibri"/>
        </w:rPr>
      </w:pPr>
      <w:r>
        <w:rPr>
          <w:rFonts w:ascii="Calibri" w:eastAsia="Calibri" w:hAnsi="Calibri" w:cs="Calibri"/>
        </w:rPr>
        <w:t xml:space="preserve">      </w:t>
      </w:r>
      <w:r>
        <w:rPr>
          <w:rFonts w:ascii="Calibri" w:hAnsi="Calibri" w:cs="Calibri"/>
        </w:rPr>
        <w:t>a) rifacimento del manto del tetto con materiali diversi;</w:t>
      </w:r>
    </w:p>
    <w:p w:rsidR="0062541D" w:rsidRDefault="0062541D">
      <w:pPr>
        <w:pStyle w:val="Testopreformattato"/>
        <w:jc w:val="both"/>
        <w:rPr>
          <w:rFonts w:ascii="Calibri" w:eastAsia="Calibri" w:hAnsi="Calibri" w:cs="Calibri"/>
        </w:rPr>
      </w:pPr>
      <w:r>
        <w:rPr>
          <w:rFonts w:ascii="Calibri" w:eastAsia="Calibri" w:hAnsi="Calibri" w:cs="Calibri"/>
        </w:rPr>
        <w:t xml:space="preserve">      </w:t>
      </w:r>
      <w:r>
        <w:rPr>
          <w:rFonts w:ascii="Calibri" w:hAnsi="Calibri" w:cs="Calibri"/>
        </w:rPr>
        <w:t>b) modifiche alle coperture  finalizzate  all'installazione  di  impianti  tecnologici;</w:t>
      </w:r>
    </w:p>
    <w:p w:rsidR="0062541D" w:rsidRDefault="0062541D">
      <w:pPr>
        <w:pStyle w:val="Testopreformattato"/>
        <w:jc w:val="both"/>
        <w:rPr>
          <w:rFonts w:ascii="Calibri" w:eastAsia="Calibri" w:hAnsi="Calibri" w:cs="Calibri"/>
        </w:rPr>
      </w:pPr>
      <w:r>
        <w:rPr>
          <w:rFonts w:ascii="Calibri" w:eastAsia="Calibri" w:hAnsi="Calibri" w:cs="Calibri"/>
        </w:rPr>
        <w:t xml:space="preserve">      </w:t>
      </w:r>
      <w:r>
        <w:rPr>
          <w:rFonts w:ascii="Calibri" w:hAnsi="Calibri" w:cs="Calibri"/>
        </w:rPr>
        <w:t>c) modifiche  alla  inclinazione  o  alla  configurazione  delle  falde;</w:t>
      </w:r>
    </w:p>
    <w:p w:rsidR="0062541D" w:rsidRDefault="0062541D">
      <w:pPr>
        <w:pStyle w:val="Testopreformattato"/>
        <w:jc w:val="both"/>
        <w:rPr>
          <w:rFonts w:ascii="Calibri" w:eastAsia="Calibri" w:hAnsi="Calibri" w:cs="Calibri"/>
        </w:rPr>
      </w:pPr>
      <w:r>
        <w:rPr>
          <w:rFonts w:ascii="Calibri" w:eastAsia="Calibri" w:hAnsi="Calibri" w:cs="Calibri"/>
        </w:rPr>
        <w:t xml:space="preserve">      </w:t>
      </w:r>
      <w:r>
        <w:rPr>
          <w:rFonts w:ascii="Calibri" w:hAnsi="Calibri" w:cs="Calibri"/>
        </w:rPr>
        <w:t xml:space="preserve">d) realizzazione di lastrici solari o terrazze a tasca; </w:t>
      </w:r>
    </w:p>
    <w:p w:rsidR="0062541D" w:rsidRDefault="0062541D">
      <w:pPr>
        <w:pStyle w:val="Testopreformattato"/>
        <w:ind w:left="510" w:hanging="510"/>
        <w:jc w:val="both"/>
        <w:rPr>
          <w:rFonts w:ascii="Calibri" w:hAnsi="Calibri" w:cs="Calibri"/>
          <w:b/>
          <w:bCs/>
        </w:rPr>
      </w:pPr>
      <w:r>
        <w:rPr>
          <w:rFonts w:ascii="Calibri" w:eastAsia="Calibri" w:hAnsi="Calibri" w:cs="Calibri"/>
        </w:rPr>
        <w:t xml:space="preserve">    </w:t>
      </w:r>
      <w:r>
        <w:rPr>
          <w:rFonts w:ascii="Calibri" w:hAnsi="Calibri" w:cs="Calibri"/>
        </w:rPr>
        <w:t xml:space="preserve">e) inserimento  di canne  fumarie  o  comignoli;  realizzazione  di  finestre  a  tetto, lucernari, abbaini o elementi     consimili; </w:t>
      </w:r>
    </w:p>
    <w:p w:rsidR="0062541D" w:rsidRDefault="0062541D">
      <w:pPr>
        <w:pStyle w:val="Testopreformattato"/>
        <w:jc w:val="both"/>
        <w:rPr>
          <w:rFonts w:ascii="Calibri" w:hAnsi="Calibri" w:cs="Calibri"/>
          <w:b/>
          <w:bCs/>
        </w:rPr>
      </w:pPr>
      <w:r>
        <w:rPr>
          <w:rFonts w:ascii="Calibri" w:hAnsi="Calibri" w:cs="Calibri"/>
          <w:b/>
          <w:bCs/>
        </w:rPr>
        <w:t xml:space="preserve">B.5. </w:t>
      </w:r>
      <w:r>
        <w:rPr>
          <w:rFonts w:ascii="Calibri" w:hAnsi="Calibri" w:cs="Calibri"/>
        </w:rPr>
        <w:t xml:space="preserve">interventi di adeguamento alla normativa antisismica  ovvero finalizzati al contenimento dei  consumi  energetici  degli  edifici, laddove     comportanti     innovazioni     nelle     caratteristiche morfotipologiche, ovvero nei materiali di finitura o di  rivestimento preesistenti; </w:t>
      </w:r>
    </w:p>
    <w:p w:rsidR="0062541D" w:rsidRDefault="0062541D">
      <w:pPr>
        <w:pStyle w:val="Testopreformattato"/>
        <w:jc w:val="both"/>
        <w:rPr>
          <w:rFonts w:ascii="Calibri" w:hAnsi="Calibri" w:cs="Calibri"/>
          <w:b/>
          <w:bCs/>
        </w:rPr>
      </w:pPr>
      <w:r>
        <w:rPr>
          <w:rFonts w:ascii="Calibri" w:hAnsi="Calibri" w:cs="Calibri"/>
          <w:b/>
          <w:bCs/>
        </w:rPr>
        <w:t xml:space="preserve">B.6. </w:t>
      </w:r>
      <w:r>
        <w:rPr>
          <w:rFonts w:ascii="Calibri" w:hAnsi="Calibri" w:cs="Calibri"/>
        </w:rPr>
        <w:t xml:space="preserve"> interventi  necessari  per  il  superamento   di   barriere architettoniche, laddove comportanti la realizzazione di rampe per il superamento di dislivelli superiori a 60 cm, ovvero la  realizzazione di ascensori esterni o di manufatti consimili che alterino la  sagoma dell'edificio e siano visibili dallo spazio pubblico; </w:t>
      </w:r>
    </w:p>
    <w:p w:rsidR="0062541D" w:rsidRDefault="0062541D">
      <w:pPr>
        <w:pStyle w:val="Testopreformattato"/>
        <w:jc w:val="both"/>
        <w:rPr>
          <w:rFonts w:ascii="Calibri" w:hAnsi="Calibri" w:cs="Calibri"/>
        </w:rPr>
      </w:pPr>
      <w:r>
        <w:rPr>
          <w:rFonts w:ascii="Calibri" w:hAnsi="Calibri" w:cs="Calibri"/>
          <w:b/>
          <w:bCs/>
        </w:rPr>
        <w:t>B.7.</w:t>
      </w:r>
      <w:r>
        <w:rPr>
          <w:rFonts w:ascii="Calibri" w:hAnsi="Calibri" w:cs="Calibri"/>
        </w:rPr>
        <w:t xml:space="preserve"> installazione di impianti tecnologici esterni a servizio  di singoli edifici, quali condizionatori e impianti  di  climatizzazione dotati di unita' esterna, caldaie, parabole,  antenne,  su  prospetti prospicienti la pubblica via o in posizioni comunque  visibili  dallo spazio pubblico, o laddove si tratti di impianti non integrati  nella configurazione   esterna   degli   edifici   oppure   qualora    tali installazioni riguardino beni vincolati ai  sensi  del  Codice,  art.</w:t>
      </w:r>
    </w:p>
    <w:p w:rsidR="0062541D" w:rsidRDefault="0062541D">
      <w:pPr>
        <w:pStyle w:val="Testopreformattato"/>
        <w:jc w:val="both"/>
        <w:rPr>
          <w:rFonts w:ascii="Calibri" w:hAnsi="Calibri" w:cs="Calibri"/>
          <w:b/>
          <w:bCs/>
        </w:rPr>
      </w:pPr>
      <w:r>
        <w:rPr>
          <w:rFonts w:ascii="Calibri" w:hAnsi="Calibri" w:cs="Calibri"/>
        </w:rPr>
        <w:t xml:space="preserve">136, comma 1, lettere a), b) e c)  limitatamente,  per  quest'ultima, agli    immobili    di     interesse     storico-architettonico     o storico-testimoniale, ivi compresa  l'edilizia  rurale  tradizionale, isolati o ricompresi nei centri o nuclei storici; </w:t>
      </w:r>
    </w:p>
    <w:p w:rsidR="0062541D" w:rsidRDefault="0062541D">
      <w:pPr>
        <w:pStyle w:val="Testopreformattato"/>
        <w:jc w:val="both"/>
        <w:rPr>
          <w:rFonts w:ascii="Calibri" w:hAnsi="Calibri" w:cs="Calibri"/>
        </w:rPr>
      </w:pPr>
      <w:r>
        <w:rPr>
          <w:rFonts w:ascii="Calibri" w:hAnsi="Calibri" w:cs="Calibri"/>
          <w:b/>
          <w:bCs/>
        </w:rPr>
        <w:t xml:space="preserve">B.8. </w:t>
      </w:r>
      <w:r>
        <w:rPr>
          <w:rFonts w:ascii="Calibri" w:hAnsi="Calibri" w:cs="Calibri"/>
        </w:rPr>
        <w:t>installazione di pannelli solari (termici o fotovoltaici)  a servizio di singoli edifici, purche' integrati  nella  configurazione delle coperture, o posti in aderenza ai tetti degli  edifici  con  la stessa inclinazione  e  lo  stesso  orientamento  della  falda  degli edifici ricadenti fra quelli di cui all'art. 136, comma 1, lettere b) e c), del decreto legislativo 22 gennaio 2004, n.  42;  installazione di pannelli solari (termici o fotovoltaici)  a  servizio  di  singoli</w:t>
      </w:r>
    </w:p>
    <w:p w:rsidR="0062541D" w:rsidRDefault="0062541D">
      <w:pPr>
        <w:pStyle w:val="Testopreformattato"/>
        <w:jc w:val="both"/>
        <w:rPr>
          <w:rFonts w:ascii="Calibri" w:hAnsi="Calibri" w:cs="Calibri"/>
          <w:b/>
          <w:bCs/>
        </w:rPr>
      </w:pPr>
      <w:r>
        <w:rPr>
          <w:rFonts w:ascii="Calibri" w:hAnsi="Calibri" w:cs="Calibri"/>
        </w:rPr>
        <w:t xml:space="preserve">edifici su coperture piane in posizioni visibili dagli spazi pubblici esterni; </w:t>
      </w:r>
    </w:p>
    <w:p w:rsidR="0062541D" w:rsidRDefault="0062541D">
      <w:pPr>
        <w:pStyle w:val="Testopreformattato"/>
        <w:jc w:val="both"/>
        <w:rPr>
          <w:rFonts w:ascii="Calibri" w:hAnsi="Calibri" w:cs="Calibri"/>
          <w:b/>
          <w:bCs/>
        </w:rPr>
      </w:pPr>
      <w:r>
        <w:rPr>
          <w:rFonts w:ascii="Calibri" w:hAnsi="Calibri" w:cs="Calibri"/>
          <w:b/>
          <w:bCs/>
        </w:rPr>
        <w:t xml:space="preserve">B.9. </w:t>
      </w:r>
      <w:r>
        <w:rPr>
          <w:rFonts w:ascii="Calibri" w:hAnsi="Calibri" w:cs="Calibri"/>
        </w:rPr>
        <w:t xml:space="preserve"> installazione  di  micro  generatori  eolici  con   altezza complessiva non superiore a ml 1,50 e diametro  non  superiore  a  ml 1,00, qualora tali interventi interessino i beni vincolati  ai  sensi del Codice, art. 136, comma 1, lettere a), b) e c) limitatamente, per quest'ultima, agli immobili  di  interesse  storico-architettonico  o storico-testimoniale, ivi compresa  l'edilizia  rurale  tradizionale, isolati o ricompresi nei centri o nuclei storici; </w:t>
      </w:r>
    </w:p>
    <w:p w:rsidR="0062541D" w:rsidRDefault="0062541D">
      <w:pPr>
        <w:pStyle w:val="Testopreformattato"/>
        <w:jc w:val="both"/>
        <w:rPr>
          <w:rFonts w:ascii="Calibri" w:hAnsi="Calibri" w:cs="Calibri"/>
          <w:b/>
          <w:bCs/>
        </w:rPr>
      </w:pPr>
      <w:r>
        <w:rPr>
          <w:rFonts w:ascii="Calibri" w:hAnsi="Calibri" w:cs="Calibri"/>
          <w:b/>
          <w:bCs/>
        </w:rPr>
        <w:t>B.10.</w:t>
      </w:r>
      <w:r>
        <w:rPr>
          <w:rFonts w:ascii="Calibri" w:hAnsi="Calibri" w:cs="Calibri"/>
        </w:rPr>
        <w:t xml:space="preserve"> installazione di cabine per impianti tecnologici a  rete  o colonnine modulari  ovvero  sostituzione  delle  medesime  con  altre diverse per tipologia, dimensioni e localizzazione; </w:t>
      </w:r>
    </w:p>
    <w:p w:rsidR="0062541D" w:rsidRDefault="0062541D">
      <w:pPr>
        <w:pStyle w:val="Testopreformattato"/>
        <w:jc w:val="both"/>
        <w:rPr>
          <w:rFonts w:ascii="Calibri" w:hAnsi="Calibri" w:cs="Calibri"/>
          <w:b/>
          <w:bCs/>
        </w:rPr>
      </w:pPr>
      <w:r>
        <w:rPr>
          <w:rFonts w:ascii="Calibri" w:hAnsi="Calibri" w:cs="Calibri"/>
          <w:b/>
          <w:bCs/>
        </w:rPr>
        <w:t>B.11.</w:t>
      </w:r>
      <w:r>
        <w:rPr>
          <w:rFonts w:ascii="Calibri" w:hAnsi="Calibri" w:cs="Calibri"/>
        </w:rPr>
        <w:t xml:space="preserve">  interventi  puntuali  di  adeguamento   della   viabilita' esistente, quali:  sistemazioni  di  rotatorie, riconfigurazione  di incroci stradali, realizzazione di banchine, pensiline, marciapiedi e percorsi  ciclabili,  manufatti  necessari  per  la  sicurezza  della circolazione, realizzazione di parcheggi a raso con fondo drenante  o che assicuri adeguata permeabilita' del suolo; </w:t>
      </w:r>
    </w:p>
    <w:p w:rsidR="0062541D" w:rsidRDefault="0062541D">
      <w:pPr>
        <w:pStyle w:val="Testopreformattato"/>
        <w:jc w:val="both"/>
        <w:rPr>
          <w:rFonts w:ascii="Calibri" w:hAnsi="Calibri" w:cs="Calibri"/>
          <w:b/>
          <w:bCs/>
        </w:rPr>
      </w:pPr>
      <w:r>
        <w:rPr>
          <w:rFonts w:ascii="Calibri" w:hAnsi="Calibri" w:cs="Calibri"/>
          <w:b/>
          <w:bCs/>
        </w:rPr>
        <w:t xml:space="preserve">B.12. </w:t>
      </w:r>
      <w:r>
        <w:rPr>
          <w:rFonts w:ascii="Calibri" w:hAnsi="Calibri" w:cs="Calibri"/>
        </w:rPr>
        <w:t xml:space="preserve"> interventi  sistematici  di  arredo   urbano   comportanti l'installazione di manufatti e componenti, compresi gli  impianti  di pubblica illuminazione; </w:t>
      </w:r>
    </w:p>
    <w:p w:rsidR="0062541D" w:rsidRDefault="0062541D">
      <w:pPr>
        <w:pStyle w:val="Testopreformattato"/>
        <w:jc w:val="both"/>
        <w:rPr>
          <w:rFonts w:ascii="Calibri" w:hAnsi="Calibri" w:cs="Calibri"/>
          <w:b/>
          <w:bCs/>
        </w:rPr>
      </w:pPr>
      <w:r>
        <w:rPr>
          <w:rFonts w:ascii="Calibri" w:hAnsi="Calibri" w:cs="Calibri"/>
          <w:b/>
          <w:bCs/>
        </w:rPr>
        <w:t xml:space="preserve">B.13. </w:t>
      </w:r>
      <w:r>
        <w:rPr>
          <w:rFonts w:ascii="Calibri" w:hAnsi="Calibri" w:cs="Calibri"/>
        </w:rPr>
        <w:t xml:space="preserve"> opere  di  urbanizzazione  primaria  previste   in   piani attuativi gia' valutati ai fini paesaggistici, ove non siano  oggetto di accordi di collaborazione tra il Ministero, le regioni e gli  enti locali o di specifica disciplina contenuta  nel  piano  paesaggistico approvato ai sensi dell'art. 143 del codice; </w:t>
      </w:r>
    </w:p>
    <w:p w:rsidR="0062541D" w:rsidRDefault="0062541D">
      <w:pPr>
        <w:pStyle w:val="Testopreformattato"/>
        <w:jc w:val="both"/>
        <w:rPr>
          <w:rFonts w:ascii="Calibri" w:hAnsi="Calibri" w:cs="Calibri"/>
          <w:b/>
          <w:bCs/>
        </w:rPr>
      </w:pPr>
      <w:r>
        <w:rPr>
          <w:rFonts w:ascii="Calibri" w:hAnsi="Calibri" w:cs="Calibri"/>
          <w:b/>
          <w:bCs/>
        </w:rPr>
        <w:t xml:space="preserve">B.14. </w:t>
      </w:r>
      <w:r>
        <w:rPr>
          <w:rFonts w:ascii="Calibri" w:hAnsi="Calibri" w:cs="Calibri"/>
        </w:rPr>
        <w:t xml:space="preserve">interventi di cui alla  voce  A.12  dell'Allegato  «A»,  da eseguirsi nelle aree di pertinenza degli edifici, ove  si  tratti  di beni vincolati ai sensi  dell'art.  136,  comma  1,  lettera  b)  del Codice; </w:t>
      </w:r>
    </w:p>
    <w:p w:rsidR="0062541D" w:rsidRDefault="0062541D">
      <w:pPr>
        <w:pStyle w:val="Testopreformattato"/>
        <w:jc w:val="both"/>
        <w:rPr>
          <w:rFonts w:ascii="Calibri" w:hAnsi="Calibri" w:cs="Calibri"/>
          <w:b/>
          <w:bCs/>
        </w:rPr>
      </w:pPr>
      <w:r>
        <w:rPr>
          <w:rFonts w:ascii="Calibri" w:hAnsi="Calibri" w:cs="Calibri"/>
          <w:b/>
          <w:bCs/>
        </w:rPr>
        <w:t>B.15.</w:t>
      </w:r>
      <w:r>
        <w:rPr>
          <w:rFonts w:ascii="Calibri" w:hAnsi="Calibri" w:cs="Calibri"/>
        </w:rPr>
        <w:t xml:space="preserve"> interventi di demolizione senza ricostruzione di edifici, e manufatti edilizi  in  genere,  privi  di  interesse architettonico, storico o testimoniale; </w:t>
      </w:r>
    </w:p>
    <w:p w:rsidR="0062541D" w:rsidRDefault="0062541D">
      <w:pPr>
        <w:pStyle w:val="Testopreformattato"/>
        <w:jc w:val="both"/>
        <w:rPr>
          <w:rFonts w:ascii="Calibri" w:hAnsi="Calibri" w:cs="Calibri"/>
          <w:b/>
          <w:bCs/>
        </w:rPr>
      </w:pPr>
      <w:r>
        <w:rPr>
          <w:rFonts w:ascii="Calibri" w:hAnsi="Calibri" w:cs="Calibri"/>
          <w:b/>
          <w:bCs/>
        </w:rPr>
        <w:t>B.16.</w:t>
      </w:r>
      <w:r>
        <w:rPr>
          <w:rFonts w:ascii="Calibri" w:hAnsi="Calibri" w:cs="Calibri"/>
        </w:rPr>
        <w:t xml:space="preserve"> realizzazione di autorimesse, collocate fuori terra  ovvero parzialmente  interrate,  con  volume  emergente  fuori   terra   non superiore a 50 mc, compresi i percorsi  di  accesso  e  le  eventuali rampe; </w:t>
      </w:r>
    </w:p>
    <w:p w:rsidR="0062541D" w:rsidRDefault="0062541D">
      <w:pPr>
        <w:pStyle w:val="Testopreformattato"/>
        <w:jc w:val="both"/>
        <w:rPr>
          <w:rFonts w:ascii="Calibri" w:hAnsi="Calibri" w:cs="Calibri"/>
          <w:b/>
          <w:bCs/>
        </w:rPr>
      </w:pPr>
      <w:r>
        <w:rPr>
          <w:rFonts w:ascii="Calibri" w:hAnsi="Calibri" w:cs="Calibri"/>
          <w:b/>
          <w:bCs/>
        </w:rPr>
        <w:lastRenderedPageBreak/>
        <w:t xml:space="preserve">B.17. </w:t>
      </w:r>
      <w:r>
        <w:rPr>
          <w:rFonts w:ascii="Calibri" w:hAnsi="Calibri" w:cs="Calibri"/>
        </w:rPr>
        <w:t xml:space="preserve">realizzazione di tettoie, porticati, chioschi  da  giardino di natura permanente e  manufatti  consimili  aperti  su  piu'  lati, aventi una superficie non superiore a 30 mq o di manufatti  accessori o volumi tecnici con volume emergente fuori terra non superiore a  30 mc; </w:t>
      </w:r>
    </w:p>
    <w:p w:rsidR="0062541D" w:rsidRDefault="0062541D">
      <w:pPr>
        <w:pStyle w:val="Testopreformattato"/>
        <w:jc w:val="both"/>
        <w:rPr>
          <w:rFonts w:ascii="Calibri" w:hAnsi="Calibri" w:cs="Calibri"/>
          <w:b/>
          <w:bCs/>
        </w:rPr>
      </w:pPr>
      <w:r>
        <w:rPr>
          <w:rFonts w:ascii="Calibri" w:hAnsi="Calibri" w:cs="Calibri"/>
          <w:b/>
          <w:bCs/>
        </w:rPr>
        <w:t xml:space="preserve">B.18. </w:t>
      </w:r>
      <w:r>
        <w:rPr>
          <w:rFonts w:ascii="Calibri" w:hAnsi="Calibri" w:cs="Calibri"/>
        </w:rPr>
        <w:t xml:space="preserve">interventi sistematici  di  configurazione  delle  aree  di pertinenza di edifici esistenti, diversi da quelli di cui  alla  voce B.14, quali: nuove  pavimentazioni,  accessi  pedonali  e  carrabili, modellazioni  del  suolo  incidenti  sulla  morfologia  del  terreno, realizzazione di  rampe,  opere  fisse  di  arredo,  modifiche  degli assetti vegetazionali; </w:t>
      </w:r>
    </w:p>
    <w:p w:rsidR="0062541D" w:rsidRDefault="0062541D">
      <w:pPr>
        <w:pStyle w:val="Testopreformattato"/>
        <w:jc w:val="both"/>
        <w:rPr>
          <w:rFonts w:ascii="Calibri" w:hAnsi="Calibri" w:cs="Calibri"/>
          <w:b/>
          <w:bCs/>
        </w:rPr>
      </w:pPr>
      <w:r>
        <w:rPr>
          <w:rFonts w:ascii="Calibri" w:hAnsi="Calibri" w:cs="Calibri"/>
          <w:b/>
          <w:bCs/>
        </w:rPr>
        <w:t>B.19.</w:t>
      </w:r>
      <w:r>
        <w:rPr>
          <w:rFonts w:ascii="Calibri" w:hAnsi="Calibri" w:cs="Calibri"/>
        </w:rPr>
        <w:t xml:space="preserve"> installazione di tettoie aperte  di  servizio  a  capannoni destinati ad attivita' produttive, o di collegamento tra i  capannoni stessi, entro il limite del 10 per  cento  della  superficie  coperta preesistente; </w:t>
      </w:r>
    </w:p>
    <w:p w:rsidR="0062541D" w:rsidRDefault="0062541D">
      <w:pPr>
        <w:pStyle w:val="Testopreformattato"/>
        <w:jc w:val="both"/>
        <w:rPr>
          <w:rFonts w:ascii="Calibri" w:hAnsi="Calibri" w:cs="Calibri"/>
          <w:b/>
          <w:bCs/>
        </w:rPr>
      </w:pPr>
      <w:r>
        <w:rPr>
          <w:rFonts w:ascii="Calibri" w:hAnsi="Calibri" w:cs="Calibri"/>
          <w:b/>
          <w:bCs/>
        </w:rPr>
        <w:t xml:space="preserve">B.20. </w:t>
      </w:r>
      <w:r>
        <w:rPr>
          <w:rFonts w:ascii="Calibri" w:hAnsi="Calibri" w:cs="Calibri"/>
        </w:rPr>
        <w:t xml:space="preserve">impianti tecnici esterni al servizio di edifici esistenti a destinazione  produttiva,  quali  strutture  per  lo stoccaggio  dei prodotti ovvero per la canalizzazione dei fluidi o dei fumi  mediante tubazioni esterne; </w:t>
      </w:r>
    </w:p>
    <w:p w:rsidR="0062541D" w:rsidRDefault="0062541D">
      <w:pPr>
        <w:pStyle w:val="Testopreformattato"/>
        <w:jc w:val="both"/>
        <w:rPr>
          <w:rFonts w:ascii="Calibri" w:hAnsi="Calibri" w:cs="Calibri"/>
        </w:rPr>
      </w:pPr>
      <w:r>
        <w:rPr>
          <w:rFonts w:ascii="Calibri" w:hAnsi="Calibri" w:cs="Calibri"/>
          <w:b/>
          <w:bCs/>
        </w:rPr>
        <w:t xml:space="preserve">B.21. </w:t>
      </w:r>
      <w:r>
        <w:rPr>
          <w:rFonts w:ascii="Calibri" w:hAnsi="Calibri" w:cs="Calibri"/>
        </w:rPr>
        <w:t>realizzazione di cancelli, recinzioni, muri di cinta  o  di contenimento del terreno, inserimento di elementi  antintrusione  sui cancelli,  le  recinzioni  e  sui  muri  di  cinta,   interventi   di manutenzione, sostituzione o adeguamento dei medesimi  manufatti,  se eseguiti con caratteristiche morfo-tipologiche, materiali o  finiture</w:t>
      </w:r>
    </w:p>
    <w:p w:rsidR="0062541D" w:rsidRDefault="0062541D">
      <w:pPr>
        <w:pStyle w:val="Testopreformattato"/>
        <w:jc w:val="both"/>
        <w:rPr>
          <w:rFonts w:ascii="Calibri" w:hAnsi="Calibri" w:cs="Calibri"/>
          <w:b/>
          <w:bCs/>
        </w:rPr>
      </w:pPr>
      <w:r>
        <w:rPr>
          <w:rFonts w:ascii="Calibri" w:hAnsi="Calibri" w:cs="Calibri"/>
        </w:rPr>
        <w:t xml:space="preserve">diversi da quelle preesistenti  e,  comunque,  ove  interessino  beni vincolati ai sensi del Codice, art. 136, comma 1, lettere a), b) e c) limitatamente,  per  quest'ultima,   agli   immobili   di   interesse storico-architettonico   o   storico-testimoniale,    ivi    compresa l'edilizia rurale tradizionale, isolati o  ricompresi  nei  centri  o nuclei storici; </w:t>
      </w:r>
    </w:p>
    <w:p w:rsidR="0062541D" w:rsidRDefault="0062541D">
      <w:pPr>
        <w:pStyle w:val="Testopreformattato"/>
        <w:jc w:val="both"/>
        <w:rPr>
          <w:rFonts w:ascii="Calibri" w:hAnsi="Calibri" w:cs="Calibri"/>
          <w:b/>
          <w:bCs/>
        </w:rPr>
      </w:pPr>
      <w:r>
        <w:rPr>
          <w:rFonts w:ascii="Calibri" w:hAnsi="Calibri" w:cs="Calibri"/>
          <w:b/>
          <w:bCs/>
        </w:rPr>
        <w:t xml:space="preserve">B.22. </w:t>
      </w:r>
      <w:r>
        <w:rPr>
          <w:rFonts w:ascii="Calibri" w:hAnsi="Calibri" w:cs="Calibri"/>
        </w:rPr>
        <w:t xml:space="preserve">  taglio,   senza   sostituzione,    di    alberi,    ferma l'autorizzazione degli uffici competenti, ove prevista;  sostituzione o messa a dimora di alberi e arbusti nelle aree, pubbliche o private, vincolate ai sensi dell'art. 136,  comma  1,  lettere  a)  e  b)  del Codice, ferma l'autorizzazione degli uffici competenti, ove prevista; </w:t>
      </w:r>
    </w:p>
    <w:p w:rsidR="0062541D" w:rsidRDefault="0062541D">
      <w:pPr>
        <w:pStyle w:val="Testopreformattato"/>
        <w:jc w:val="both"/>
        <w:rPr>
          <w:rFonts w:ascii="Calibri" w:hAnsi="Calibri" w:cs="Calibri"/>
          <w:b/>
          <w:bCs/>
        </w:rPr>
      </w:pPr>
      <w:r>
        <w:rPr>
          <w:rFonts w:ascii="Calibri" w:hAnsi="Calibri" w:cs="Calibri"/>
          <w:b/>
          <w:bCs/>
        </w:rPr>
        <w:t>B.23.</w:t>
      </w:r>
      <w:r>
        <w:rPr>
          <w:rFonts w:ascii="Calibri" w:hAnsi="Calibri" w:cs="Calibri"/>
        </w:rPr>
        <w:t xml:space="preserve"> realizzazione di opere accessorie in  soprasuolo  correlate alla realizzazione di reti di  distribuzione  locale  di  servizi  di pubblico interesse o di fognatura, o ad interventi di  allaccio  alle infrastrutture a rete; </w:t>
      </w:r>
    </w:p>
    <w:p w:rsidR="0062541D" w:rsidRDefault="0062541D">
      <w:pPr>
        <w:pStyle w:val="Testopreformattato"/>
        <w:jc w:val="both"/>
        <w:rPr>
          <w:rFonts w:ascii="Calibri" w:hAnsi="Calibri" w:cs="Calibri"/>
          <w:b/>
          <w:bCs/>
        </w:rPr>
      </w:pPr>
      <w:r>
        <w:rPr>
          <w:rFonts w:ascii="Calibri" w:hAnsi="Calibri" w:cs="Calibri"/>
          <w:b/>
          <w:bCs/>
        </w:rPr>
        <w:t>B.24.</w:t>
      </w:r>
      <w:r>
        <w:rPr>
          <w:rFonts w:ascii="Calibri" w:hAnsi="Calibri" w:cs="Calibri"/>
        </w:rPr>
        <w:t xml:space="preserve"> posa in opera di  manufatti  parzialmente  o  completamente interrati quali serbatoi e  cisterne,  ove  comportanti  la  modifica permanente   della   morfologia   del   terreno   o   degli   assetti vegetazionali,  comprese  le  opere  di  recinzione  o   sistemazione correlate; posa in opera in soprasuolo dei  medesimi  manufatti,  con dimensioni non superiori a 15 mc, e relative opere  di  recinzione  o sistemazione; </w:t>
      </w:r>
    </w:p>
    <w:p w:rsidR="0062541D" w:rsidRDefault="0062541D">
      <w:pPr>
        <w:pStyle w:val="Testopreformattato"/>
        <w:jc w:val="both"/>
        <w:rPr>
          <w:rFonts w:ascii="Calibri" w:hAnsi="Calibri" w:cs="Calibri"/>
          <w:b/>
          <w:bCs/>
        </w:rPr>
      </w:pPr>
      <w:r>
        <w:rPr>
          <w:rFonts w:ascii="Calibri" w:hAnsi="Calibri" w:cs="Calibri"/>
          <w:b/>
          <w:bCs/>
        </w:rPr>
        <w:t xml:space="preserve">B.25. </w:t>
      </w:r>
      <w:r>
        <w:rPr>
          <w:rFonts w:ascii="Calibri" w:hAnsi="Calibri" w:cs="Calibri"/>
        </w:rPr>
        <w:t xml:space="preserve">occupazione temporanea di suolo privato, pubblico, o di uso pubblico,  mediante  installazione  di  strutture  o   di   manufatti semplicemente ancorati al suolo senza opere murarie o  di  fondazione per manifestazioni, spettacoli, eventi, o per esposizioni  e  vendita di merci, per un periodo superiore a 120 e non superiore a 180 giorni nell'anno solare; </w:t>
      </w:r>
    </w:p>
    <w:p w:rsidR="0062541D" w:rsidRDefault="0062541D">
      <w:pPr>
        <w:pStyle w:val="Testopreformattato"/>
        <w:jc w:val="both"/>
        <w:rPr>
          <w:rFonts w:ascii="Calibri" w:hAnsi="Calibri" w:cs="Calibri"/>
        </w:rPr>
      </w:pPr>
      <w:r>
        <w:rPr>
          <w:rFonts w:ascii="Calibri" w:hAnsi="Calibri" w:cs="Calibri"/>
          <w:b/>
          <w:bCs/>
        </w:rPr>
        <w:t>B.26.</w:t>
      </w:r>
      <w:r>
        <w:rPr>
          <w:rFonts w:ascii="Calibri" w:hAnsi="Calibri" w:cs="Calibri"/>
        </w:rPr>
        <w:t xml:space="preserve"> verande e strutture in genere poste  all'esterno  (dehors), tali da configurare spazi chiusi funzionali ad  attivita'  economiche quali esercizi di somministrazione di alimenti e  bevande,  attivita' commerciali,  turistico-ricettive,  sportive  o  del  tempo   libero; installazione  di  manufatti  amovibili  o   di   facile   rimozione, consistenti in opere di carattere non stagionale e a  servizio  della balneazione, quali, ad esempio, chioschi, servizi igienici e  cabine;</w:t>
      </w:r>
    </w:p>
    <w:p w:rsidR="0062541D" w:rsidRDefault="0062541D">
      <w:pPr>
        <w:pStyle w:val="Testopreformattato"/>
        <w:jc w:val="both"/>
        <w:rPr>
          <w:rFonts w:ascii="Calibri" w:hAnsi="Calibri" w:cs="Calibri"/>
          <w:b/>
          <w:bCs/>
        </w:rPr>
      </w:pPr>
      <w:r>
        <w:rPr>
          <w:rFonts w:ascii="Calibri" w:hAnsi="Calibri" w:cs="Calibri"/>
        </w:rPr>
        <w:t xml:space="preserve">prima collocazione ed installazione dei predetti manufatti  amovibili o di facile rimozione aventi carattere stagionale; </w:t>
      </w:r>
    </w:p>
    <w:p w:rsidR="0062541D" w:rsidRDefault="0062541D">
      <w:pPr>
        <w:pStyle w:val="Testopreformattato"/>
        <w:jc w:val="both"/>
        <w:rPr>
          <w:rFonts w:ascii="Calibri" w:hAnsi="Calibri" w:cs="Calibri"/>
          <w:b/>
          <w:bCs/>
        </w:rPr>
      </w:pPr>
      <w:r>
        <w:rPr>
          <w:rFonts w:ascii="Calibri" w:hAnsi="Calibri" w:cs="Calibri"/>
          <w:b/>
          <w:bCs/>
        </w:rPr>
        <w:t xml:space="preserve">B.27. </w:t>
      </w:r>
      <w:r>
        <w:rPr>
          <w:rFonts w:ascii="Calibri" w:hAnsi="Calibri" w:cs="Calibri"/>
        </w:rPr>
        <w:t xml:space="preserve">manufatti in soprasuolo  correlati  alla  realizzazione  di pozzi ed opere di presa e prelievo da falda per uso domestico; </w:t>
      </w:r>
    </w:p>
    <w:p w:rsidR="0062541D" w:rsidRDefault="0062541D">
      <w:pPr>
        <w:pStyle w:val="Testopreformattato"/>
        <w:jc w:val="both"/>
        <w:rPr>
          <w:rFonts w:ascii="Calibri" w:hAnsi="Calibri" w:cs="Calibri"/>
          <w:b/>
          <w:bCs/>
        </w:rPr>
      </w:pPr>
      <w:r>
        <w:rPr>
          <w:rFonts w:ascii="Calibri" w:hAnsi="Calibri" w:cs="Calibri"/>
          <w:b/>
          <w:bCs/>
        </w:rPr>
        <w:t xml:space="preserve">B.28. </w:t>
      </w:r>
      <w:r>
        <w:rPr>
          <w:rFonts w:ascii="Calibri" w:hAnsi="Calibri" w:cs="Calibri"/>
        </w:rPr>
        <w:t xml:space="preserve">realizzazione di ponticelli  di  attraversamento  di  corsi d'acqua, o  tombinamento  parziale  dei  medesimi,  limitatamente  al tratto necessario per dare accesso ad edifici  esistenti  o  a  fondi agricoli interclusi; riapertura di tratti tombinati di corsi d'acqua; </w:t>
      </w:r>
    </w:p>
    <w:p w:rsidR="0062541D" w:rsidRDefault="0062541D">
      <w:pPr>
        <w:pStyle w:val="Testopreformattato"/>
        <w:jc w:val="both"/>
        <w:rPr>
          <w:rFonts w:ascii="Calibri" w:hAnsi="Calibri" w:cs="Calibri"/>
          <w:b/>
          <w:bCs/>
        </w:rPr>
      </w:pPr>
      <w:r>
        <w:rPr>
          <w:rFonts w:ascii="Calibri" w:hAnsi="Calibri" w:cs="Calibri"/>
          <w:b/>
          <w:bCs/>
        </w:rPr>
        <w:t>B.29.</w:t>
      </w:r>
      <w:r>
        <w:rPr>
          <w:rFonts w:ascii="Calibri" w:hAnsi="Calibri" w:cs="Calibri"/>
        </w:rPr>
        <w:t xml:space="preserve"> manufatti per ricovero attrezzi  agricoli,  realizzati  con opere murarie o di fondazione, con superficie non superiore  a  dieci metri quadrati; </w:t>
      </w:r>
    </w:p>
    <w:p w:rsidR="0062541D" w:rsidRDefault="0062541D">
      <w:pPr>
        <w:pStyle w:val="Testopreformattato"/>
        <w:jc w:val="both"/>
        <w:rPr>
          <w:rFonts w:ascii="Calibri" w:hAnsi="Calibri" w:cs="Calibri"/>
          <w:b/>
          <w:bCs/>
        </w:rPr>
      </w:pPr>
      <w:r>
        <w:rPr>
          <w:rFonts w:ascii="Calibri" w:hAnsi="Calibri" w:cs="Calibri"/>
          <w:b/>
          <w:bCs/>
        </w:rPr>
        <w:t xml:space="preserve">B.30. </w:t>
      </w:r>
      <w:r>
        <w:rPr>
          <w:rFonts w:ascii="Calibri" w:hAnsi="Calibri" w:cs="Calibri"/>
        </w:rPr>
        <w:t xml:space="preserve">realizzazione di  nuove  strutture  relative  all'esercizio dell'attivita' ittica con superficie non superiore a 30 mq; </w:t>
      </w:r>
    </w:p>
    <w:p w:rsidR="0062541D" w:rsidRDefault="0062541D">
      <w:pPr>
        <w:pStyle w:val="Testopreformattato"/>
        <w:jc w:val="both"/>
        <w:rPr>
          <w:rFonts w:ascii="Calibri" w:hAnsi="Calibri" w:cs="Calibri"/>
          <w:b/>
          <w:bCs/>
        </w:rPr>
      </w:pPr>
      <w:r>
        <w:rPr>
          <w:rFonts w:ascii="Calibri" w:hAnsi="Calibri" w:cs="Calibri"/>
          <w:b/>
          <w:bCs/>
        </w:rPr>
        <w:t>B.31.</w:t>
      </w:r>
      <w:r>
        <w:rPr>
          <w:rFonts w:ascii="Calibri" w:hAnsi="Calibri" w:cs="Calibri"/>
        </w:rPr>
        <w:t xml:space="preserve"> interventi  di  adeguamento  della  viabilita'  vicinale  e poderale eseguiti nel rispetto della normativa di settore; </w:t>
      </w:r>
    </w:p>
    <w:p w:rsidR="0062541D" w:rsidRDefault="0062541D">
      <w:pPr>
        <w:pStyle w:val="Testopreformattato"/>
        <w:jc w:val="both"/>
        <w:rPr>
          <w:rFonts w:ascii="Calibri" w:hAnsi="Calibri" w:cs="Calibri"/>
          <w:b/>
          <w:bCs/>
        </w:rPr>
      </w:pPr>
      <w:r>
        <w:rPr>
          <w:rFonts w:ascii="Calibri" w:hAnsi="Calibri" w:cs="Calibri"/>
          <w:b/>
          <w:bCs/>
        </w:rPr>
        <w:t>B.32.</w:t>
      </w:r>
      <w:r>
        <w:rPr>
          <w:rFonts w:ascii="Calibri" w:hAnsi="Calibri" w:cs="Calibri"/>
        </w:rPr>
        <w:t xml:space="preserve">  interventi  di  ripristino  delle  attivita'  agricole   e pastorali nelle aree  rurali  invase  da  formazioni  di  vegetazione arbustiva  o  arborea,  previo  accertamento  del  preesistente   uso agricolo  o  pastorale  da  parte  delle  autorita'  competenti,  ove eseguiti in assenza di piano paesaggistico  regionale  che  individui tali aree; </w:t>
      </w:r>
    </w:p>
    <w:p w:rsidR="0062541D" w:rsidRDefault="0062541D">
      <w:pPr>
        <w:pStyle w:val="Testopreformattato"/>
        <w:jc w:val="both"/>
        <w:rPr>
          <w:rFonts w:ascii="Calibri" w:hAnsi="Calibri" w:cs="Calibri"/>
          <w:b/>
          <w:bCs/>
        </w:rPr>
      </w:pPr>
      <w:r>
        <w:rPr>
          <w:rFonts w:ascii="Calibri" w:hAnsi="Calibri" w:cs="Calibri"/>
          <w:b/>
          <w:bCs/>
        </w:rPr>
        <w:t>B.33.</w:t>
      </w:r>
      <w:r>
        <w:rPr>
          <w:rFonts w:ascii="Calibri" w:hAnsi="Calibri" w:cs="Calibri"/>
        </w:rPr>
        <w:t xml:space="preserve"> interventi  di  diradamento  boschivo  con  inserimento  di colture agricole di radura; </w:t>
      </w:r>
    </w:p>
    <w:p w:rsidR="0062541D" w:rsidRDefault="0062541D">
      <w:pPr>
        <w:pStyle w:val="Testopreformattato"/>
        <w:jc w:val="both"/>
        <w:rPr>
          <w:rFonts w:ascii="Calibri" w:hAnsi="Calibri" w:cs="Calibri"/>
          <w:b/>
          <w:bCs/>
        </w:rPr>
      </w:pPr>
      <w:r>
        <w:rPr>
          <w:rFonts w:ascii="Calibri" w:hAnsi="Calibri" w:cs="Calibri"/>
          <w:b/>
          <w:bCs/>
        </w:rPr>
        <w:t xml:space="preserve">B.34. </w:t>
      </w:r>
      <w:r>
        <w:rPr>
          <w:rFonts w:ascii="Calibri" w:hAnsi="Calibri" w:cs="Calibri"/>
        </w:rPr>
        <w:t xml:space="preserve">riduzione di superfici boscate in  aree  di  pertinenza  di immobili esistenti, per superfici non superiori a 2.000  mq,  purche' preventivamente assentita dalle amministrazioni competenti; </w:t>
      </w:r>
    </w:p>
    <w:p w:rsidR="0062541D" w:rsidRDefault="0062541D">
      <w:pPr>
        <w:pStyle w:val="Testopreformattato"/>
        <w:jc w:val="both"/>
        <w:rPr>
          <w:rFonts w:ascii="Calibri" w:hAnsi="Calibri" w:cs="Calibri"/>
          <w:b/>
          <w:bCs/>
        </w:rPr>
      </w:pPr>
      <w:r>
        <w:rPr>
          <w:rFonts w:ascii="Calibri" w:hAnsi="Calibri" w:cs="Calibri"/>
          <w:b/>
          <w:bCs/>
        </w:rPr>
        <w:t>B.35.</w:t>
      </w:r>
      <w:r>
        <w:rPr>
          <w:rFonts w:ascii="Calibri" w:hAnsi="Calibri" w:cs="Calibri"/>
        </w:rPr>
        <w:t xml:space="preserve"> interventi di realizzazione o adeguamento della  viabilita' forestale in assenza di  piani  o  strumenti  di  gestione  forestale approvati dalla Regione previo parere favorevole  del  Soprintendente per la parte inerente la realizzazione o adeguamento della viabilita' forestale; </w:t>
      </w:r>
    </w:p>
    <w:p w:rsidR="0062541D" w:rsidRDefault="0062541D">
      <w:pPr>
        <w:pStyle w:val="Testopreformattato"/>
        <w:jc w:val="both"/>
        <w:rPr>
          <w:rFonts w:ascii="Calibri" w:hAnsi="Calibri" w:cs="Calibri"/>
          <w:b/>
          <w:bCs/>
        </w:rPr>
      </w:pPr>
      <w:r>
        <w:rPr>
          <w:rFonts w:ascii="Calibri" w:hAnsi="Calibri" w:cs="Calibri"/>
          <w:b/>
          <w:bCs/>
        </w:rPr>
        <w:t>B.36.</w:t>
      </w:r>
      <w:r>
        <w:rPr>
          <w:rFonts w:ascii="Calibri" w:hAnsi="Calibri" w:cs="Calibri"/>
        </w:rPr>
        <w:t xml:space="preserve"> posa in opera di cartelli e altri  mezzi  pubblicitari  non temporanei di cui all'art. 153, comma 1, del  Codice,  di  dimensioni inferiori a 18 mq, ivi compresi le insegne e i mezzi  pubblicitari  a messaggio o luminosita' variabile, nonche' l'installazione di insegne fuori dagli spazi vetrina o da altre collocazioni  consimili  a  cio' preordinate; </w:t>
      </w:r>
    </w:p>
    <w:p w:rsidR="0062541D" w:rsidRDefault="0062541D">
      <w:pPr>
        <w:pStyle w:val="Testopreformattato"/>
        <w:jc w:val="both"/>
        <w:rPr>
          <w:rFonts w:ascii="Calibri" w:hAnsi="Calibri" w:cs="Calibri"/>
          <w:b/>
          <w:bCs/>
        </w:rPr>
      </w:pPr>
      <w:r>
        <w:rPr>
          <w:rFonts w:ascii="Calibri" w:hAnsi="Calibri" w:cs="Calibri"/>
          <w:b/>
          <w:bCs/>
        </w:rPr>
        <w:t xml:space="preserve">B.37. </w:t>
      </w:r>
      <w:r>
        <w:rPr>
          <w:rFonts w:ascii="Calibri" w:hAnsi="Calibri" w:cs="Calibri"/>
        </w:rPr>
        <w:t xml:space="preserve">installazione di linee elettriche e telefoniche su  palo  a servizio di singole utenze di altezza non superiore, rispettivamente, a metri 10 e a metri 6,30; </w:t>
      </w:r>
    </w:p>
    <w:p w:rsidR="0062541D" w:rsidRDefault="0062541D">
      <w:pPr>
        <w:pStyle w:val="Testopreformattato"/>
        <w:jc w:val="both"/>
        <w:rPr>
          <w:rFonts w:ascii="Calibri" w:hAnsi="Calibri" w:cs="Calibri"/>
          <w:b/>
          <w:bCs/>
        </w:rPr>
      </w:pPr>
      <w:r>
        <w:rPr>
          <w:rFonts w:ascii="Calibri" w:hAnsi="Calibri" w:cs="Calibri"/>
          <w:b/>
          <w:bCs/>
        </w:rPr>
        <w:t>B.38.</w:t>
      </w:r>
      <w:r>
        <w:rPr>
          <w:rFonts w:ascii="Calibri" w:hAnsi="Calibri" w:cs="Calibri"/>
        </w:rPr>
        <w:t xml:space="preserve"> installazione  di  impianti  delle  reti  di  comunicazione elettronica o di impianti radioelettrici, diversi da  quelli  di  cui all'art. 6, comma 4, del decreto-legge 12  settembre  2014,  n.  133, convertito, con modificazioni, dalla legge 11 novembre 2014, n.  164, che comportino la realizzazione di supporti di antenne non  superiori a 6 metri se collocati su edifici esistenti, e/o la realizzazione  di sopralzi di  infrastrutture  esistenti  come  pali  o  tralicci,  non superiori  a  6  metri,  e/o  la   realizzazione   di   apparati   di telecomunicazioni  a  servizio  delle  antenne,  costituenti   volumi tecnici, tali comunque da  non  superare  l'altezza  di  metri  3  se collocati su edifici esistenti e di metri 4 se posati direttamente  a terra; </w:t>
      </w:r>
    </w:p>
    <w:p w:rsidR="0062541D" w:rsidRDefault="0062541D">
      <w:pPr>
        <w:pStyle w:val="Testopreformattato"/>
        <w:jc w:val="both"/>
        <w:rPr>
          <w:rFonts w:ascii="Calibri" w:hAnsi="Calibri" w:cs="Calibri"/>
          <w:b/>
          <w:bCs/>
        </w:rPr>
      </w:pPr>
      <w:r>
        <w:rPr>
          <w:rFonts w:ascii="Calibri" w:hAnsi="Calibri" w:cs="Calibri"/>
          <w:b/>
          <w:bCs/>
        </w:rPr>
        <w:t>B.39.</w:t>
      </w:r>
      <w:r>
        <w:rPr>
          <w:rFonts w:ascii="Calibri" w:hAnsi="Calibri" w:cs="Calibri"/>
        </w:rPr>
        <w:t xml:space="preserve"> interventi di modifica di manufatti di difesa  dalle  acque delle  sponde  dei  corsi  d'acqua  e  dei  laghi   per   adeguamento funzionale; </w:t>
      </w:r>
    </w:p>
    <w:p w:rsidR="0062541D" w:rsidRDefault="0062541D">
      <w:pPr>
        <w:pStyle w:val="Testopreformattato"/>
        <w:jc w:val="both"/>
        <w:rPr>
          <w:rFonts w:ascii="Calibri" w:hAnsi="Calibri" w:cs="Calibri"/>
          <w:b/>
          <w:bCs/>
        </w:rPr>
      </w:pPr>
      <w:r>
        <w:rPr>
          <w:rFonts w:ascii="Calibri" w:hAnsi="Calibri" w:cs="Calibri"/>
          <w:b/>
          <w:bCs/>
        </w:rPr>
        <w:t>B.40.</w:t>
      </w:r>
      <w:r>
        <w:rPr>
          <w:rFonts w:ascii="Calibri" w:hAnsi="Calibri" w:cs="Calibri"/>
        </w:rPr>
        <w:t xml:space="preserve"> interventi sistematici di ingegneria naturalistica  diretti alla regimazione delle acque, alla conservazione  del  suolo  o  alla difesa dei versanti da frane e slavine; </w:t>
      </w:r>
    </w:p>
    <w:p w:rsidR="0062541D" w:rsidRDefault="0062541D">
      <w:pPr>
        <w:pStyle w:val="Testopreformattato"/>
        <w:jc w:val="both"/>
        <w:rPr>
          <w:rFonts w:ascii="Calibri" w:hAnsi="Calibri" w:cs="Calibri"/>
          <w:b/>
          <w:bCs/>
        </w:rPr>
      </w:pPr>
      <w:r>
        <w:rPr>
          <w:rFonts w:ascii="Calibri" w:hAnsi="Calibri" w:cs="Calibri"/>
          <w:b/>
          <w:bCs/>
        </w:rPr>
        <w:lastRenderedPageBreak/>
        <w:t xml:space="preserve">B.41. </w:t>
      </w:r>
      <w:r>
        <w:rPr>
          <w:rFonts w:ascii="Calibri" w:hAnsi="Calibri" w:cs="Calibri"/>
        </w:rPr>
        <w:t xml:space="preserve">interventi di demolizione  e  ricostruzione  di  edifici  e manufatti, ivi compresi gli  impianti  tecnologici,  con  volumetria, sagoma ed  area  di  sedime  corrispondenti  a  quelle  preesistenti, diversi dagli interventi necessitati di ricostruzione  di  edifici  e manufatti in tutto o in parte crollati o demoliti in  conseguenza  di calamita'  naturali  o  catastrofi.  Sono  esclusi  dal  procedimento semplificato  gli  interventi  di  demolizione  e  ricostruzione  che interessino i beni di cui all'art. 136, comma 1, lettere a) e b)  del Codice; </w:t>
      </w:r>
    </w:p>
    <w:p w:rsidR="0062541D" w:rsidRDefault="0062541D">
      <w:pPr>
        <w:pStyle w:val="Testopreformattato"/>
        <w:jc w:val="both"/>
        <w:rPr>
          <w:rFonts w:ascii="Calibri" w:hAnsi="Calibri" w:cs="Calibri"/>
        </w:rPr>
      </w:pPr>
      <w:r>
        <w:rPr>
          <w:rFonts w:ascii="Calibri" w:hAnsi="Calibri" w:cs="Calibri"/>
          <w:b/>
          <w:bCs/>
        </w:rPr>
        <w:t xml:space="preserve">B.42. </w:t>
      </w:r>
      <w:r>
        <w:rPr>
          <w:rFonts w:ascii="Calibri" w:hAnsi="Calibri" w:cs="Calibri"/>
        </w:rPr>
        <w:t xml:space="preserve"> interventi  di  ripascimento  circoscritti  di  tratti  di arenile in erosione, manutenzione di  dune  artificiali  in  funzione antierosiva, ripristino di opere di difesa esistenti sulla costa. </w:t>
      </w:r>
    </w:p>
    <w:p w:rsidR="0062541D" w:rsidRDefault="0062541D">
      <w:pPr>
        <w:pStyle w:val="Corpotesto"/>
        <w:rPr>
          <w:rFonts w:ascii="Calibri" w:hAnsi="Calibri" w:cs="Calibri"/>
        </w:rPr>
      </w:pPr>
    </w:p>
    <w:p w:rsidR="0062541D" w:rsidRDefault="0062541D">
      <w:pPr>
        <w:pStyle w:val="Testopreformattato"/>
        <w:spacing w:before="60"/>
        <w:ind w:left="284" w:right="284"/>
      </w:pPr>
      <w:r>
        <w:rPr>
          <w:rFonts w:ascii="Arial" w:eastAsia="Arial" w:hAnsi="Arial" w:cs="Arial"/>
          <w:sz w:val="14"/>
        </w:rPr>
        <w:t xml:space="preserve">                        </w:t>
      </w:r>
    </w:p>
    <w:p w:rsidR="0062541D" w:rsidRDefault="0062541D">
      <w:pPr>
        <w:spacing w:before="60"/>
        <w:ind w:left="284" w:right="284"/>
      </w:pPr>
    </w:p>
    <w:p w:rsidR="0062541D" w:rsidRDefault="0062541D">
      <w:pPr>
        <w:spacing w:before="60"/>
        <w:ind w:left="284" w:right="284"/>
      </w:pPr>
    </w:p>
    <w:sectPr w:rsidR="0062541D" w:rsidSect="00F9797E">
      <w:footerReference w:type="default" r:id="rId9"/>
      <w:headerReference w:type="first" r:id="rId10"/>
      <w:pgSz w:w="11906" w:h="16838"/>
      <w:pgMar w:top="644" w:right="567" w:bottom="426" w:left="567" w:header="420" w:footer="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1D" w:rsidRDefault="00100A1D">
      <w:r>
        <w:separator/>
      </w:r>
    </w:p>
  </w:endnote>
  <w:endnote w:type="continuationSeparator" w:id="0">
    <w:p w:rsidR="00100A1D" w:rsidRDefault="0010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Swis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default"/>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1D" w:rsidRDefault="0062541D">
    <w:pPr>
      <w:pStyle w:val="Pidipagina"/>
      <w:jc w:val="right"/>
    </w:pPr>
    <w:r>
      <w:fldChar w:fldCharType="begin"/>
    </w:r>
    <w:r>
      <w:instrText xml:space="preserve"> PAGE </w:instrText>
    </w:r>
    <w:r>
      <w:fldChar w:fldCharType="separate"/>
    </w:r>
    <w:r w:rsidR="00DD69A4">
      <w:rPr>
        <w:noProof/>
      </w:rPr>
      <w:t>8</w:t>
    </w:r>
    <w:r>
      <w:fldChar w:fldCharType="end"/>
    </w:r>
  </w:p>
  <w:p w:rsidR="0062541D" w:rsidRDefault="006254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1D" w:rsidRDefault="00100A1D">
      <w:r>
        <w:separator/>
      </w:r>
    </w:p>
  </w:footnote>
  <w:footnote w:type="continuationSeparator" w:id="0">
    <w:p w:rsidR="00100A1D" w:rsidRDefault="00100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1D" w:rsidRDefault="00DD69A4">
    <w:pPr>
      <w:pStyle w:val="intestazione2"/>
      <w:tabs>
        <w:tab w:val="center" w:pos="5315"/>
        <w:tab w:val="left" w:pos="7260"/>
      </w:tabs>
      <w:spacing w:after="120"/>
      <w:rPr>
        <w:sz w:val="24"/>
        <w:szCs w:val="24"/>
        <w:lang w:val="en-GB"/>
      </w:rPr>
    </w:pPr>
    <w:r>
      <w:rPr>
        <w:noProof/>
        <w:lang w:eastAsia="it-IT"/>
      </w:rPr>
      <w:drawing>
        <wp:inline distT="0" distB="0" distL="0" distR="0">
          <wp:extent cx="876300" cy="981075"/>
          <wp:effectExtent l="19050" t="19050" r="19050"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solidFill>
                    <a:srgbClr val="FFFFFF"/>
                  </a:solidFill>
                  <a:ln w="1270" cmpd="sng">
                    <a:solidFill>
                      <a:srgbClr val="808080"/>
                    </a:solidFill>
                    <a:miter lim="800000"/>
                    <a:headEnd/>
                    <a:tailEnd/>
                  </a:ln>
                  <a:effectLst/>
                </pic:spPr>
              </pic:pic>
            </a:graphicData>
          </a:graphic>
        </wp:inline>
      </w:drawing>
    </w:r>
  </w:p>
  <w:p w:rsidR="0062541D" w:rsidRDefault="001C5DF8">
    <w:pPr>
      <w:pStyle w:val="Intestazione"/>
      <w:jc w:val="center"/>
    </w:pPr>
    <w:r>
      <w:rPr>
        <w:b/>
        <w:sz w:val="24"/>
        <w:szCs w:val="24"/>
        <w:lang w:val="en-GB"/>
      </w:rPr>
      <w:t>Comune di Asolo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eastAsia="Times New Roman" w:hAnsi="Arial" w:cs="Arial"/>
        <w:sz w:val="20"/>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eastAsia="Times New Roman" w:hAnsi="Arial" w:cs="Arial"/>
        <w:sz w:val="20"/>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numFmt w:val="bullet"/>
      <w:lvlText w:val="-"/>
      <w:lvlJc w:val="left"/>
      <w:pPr>
        <w:tabs>
          <w:tab w:val="num" w:pos="1353"/>
        </w:tabs>
        <w:ind w:left="1353" w:hanging="360"/>
      </w:pPr>
      <w:rPr>
        <w:rFonts w:ascii="Arial" w:hAnsi="Arial" w:cs="Arial"/>
      </w:rPr>
    </w:lvl>
  </w:abstractNum>
  <w:abstractNum w:abstractNumId="3">
    <w:nsid w:val="0B1722CD"/>
    <w:multiLevelType w:val="hybridMultilevel"/>
    <w:tmpl w:val="7BB67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DC"/>
    <w:rsid w:val="00100A1D"/>
    <w:rsid w:val="0018388C"/>
    <w:rsid w:val="001C5DF8"/>
    <w:rsid w:val="00234012"/>
    <w:rsid w:val="002D246F"/>
    <w:rsid w:val="0036399D"/>
    <w:rsid w:val="00470CDC"/>
    <w:rsid w:val="004A3AE0"/>
    <w:rsid w:val="00507797"/>
    <w:rsid w:val="0062541D"/>
    <w:rsid w:val="008E0C10"/>
    <w:rsid w:val="009A6035"/>
    <w:rsid w:val="009C7395"/>
    <w:rsid w:val="00AC024B"/>
    <w:rsid w:val="00BF6ED2"/>
    <w:rsid w:val="00D925A1"/>
    <w:rsid w:val="00DD69A4"/>
    <w:rsid w:val="00E45B8B"/>
    <w:rsid w:val="00F97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9"/>
        <o:r id="V:Rule3" type="connector" idref="#_x0000_s1030"/>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2"/>
      </w:numPr>
      <w:jc w:val="center"/>
      <w:outlineLvl w:val="0"/>
    </w:pPr>
    <w:rPr>
      <w:rFonts w:ascii="Arial" w:hAnsi="Arial" w:cs="Arial"/>
      <w:sz w:val="24"/>
    </w:rPr>
  </w:style>
  <w:style w:type="paragraph" w:styleId="Titolo2">
    <w:name w:val="heading 2"/>
    <w:basedOn w:val="Normale"/>
    <w:next w:val="Normale"/>
    <w:qFormat/>
    <w:pPr>
      <w:keepNext/>
      <w:numPr>
        <w:ilvl w:val="1"/>
        <w:numId w:val="2"/>
      </w:numPr>
      <w:ind w:left="284" w:right="283" w:firstLine="0"/>
      <w:jc w:val="center"/>
      <w:outlineLvl w:val="1"/>
    </w:pPr>
    <w:rPr>
      <w:rFonts w:ascii="Arial" w:hAnsi="Arial" w:cs="Arial"/>
      <w:b/>
    </w:rPr>
  </w:style>
  <w:style w:type="paragraph" w:styleId="Titolo3">
    <w:name w:val="heading 3"/>
    <w:basedOn w:val="Normale"/>
    <w:next w:val="Normale"/>
    <w:qFormat/>
    <w:pPr>
      <w:keepNext/>
      <w:widowControl w:val="0"/>
      <w:numPr>
        <w:ilvl w:val="2"/>
        <w:numId w:val="2"/>
      </w:numPr>
      <w:spacing w:before="120" w:after="120" w:line="360" w:lineRule="auto"/>
      <w:jc w:val="center"/>
      <w:outlineLvl w:val="2"/>
    </w:pPr>
    <w:rPr>
      <w:rFonts w:ascii="Arial" w:hAnsi="Arial" w:cs="Arial"/>
      <w:b/>
    </w:rPr>
  </w:style>
  <w:style w:type="paragraph" w:styleId="Titolo4">
    <w:name w:val="heading 4"/>
    <w:basedOn w:val="Normale"/>
    <w:next w:val="Normale"/>
    <w:qFormat/>
    <w:pPr>
      <w:keepNext/>
      <w:numPr>
        <w:ilvl w:val="3"/>
        <w:numId w:val="2"/>
      </w:numPr>
      <w:shd w:val="clear" w:color="auto" w:fill="E5E5E5"/>
      <w:ind w:left="284" w:right="283" w:firstLine="0"/>
      <w:jc w:val="center"/>
      <w:outlineLvl w:val="3"/>
    </w:pPr>
    <w:rPr>
      <w:rFonts w:ascii="Univers" w:hAnsi="Univers" w:cs="Univers"/>
      <w:b/>
      <w:spacing w:val="20"/>
      <w:sz w:val="24"/>
    </w:rPr>
  </w:style>
  <w:style w:type="paragraph" w:styleId="Titolo5">
    <w:name w:val="heading 5"/>
    <w:basedOn w:val="Normale"/>
    <w:next w:val="Normale"/>
    <w:qFormat/>
    <w:pPr>
      <w:keepNext/>
      <w:numPr>
        <w:ilvl w:val="4"/>
        <w:numId w:val="2"/>
      </w:numPr>
      <w:ind w:left="284" w:right="283" w:firstLine="0"/>
      <w:jc w:val="center"/>
      <w:outlineLvl w:val="4"/>
    </w:pPr>
    <w:rPr>
      <w:rFonts w:ascii="Univers" w:hAnsi="Univers" w:cs="Univers"/>
      <w:b/>
      <w:spacing w:val="20"/>
      <w:sz w:val="24"/>
    </w:rPr>
  </w:style>
  <w:style w:type="paragraph" w:styleId="Titolo6">
    <w:name w:val="heading 6"/>
    <w:basedOn w:val="Normale"/>
    <w:next w:val="Normale"/>
    <w:qFormat/>
    <w:pPr>
      <w:keepNext/>
      <w:numPr>
        <w:ilvl w:val="5"/>
        <w:numId w:val="2"/>
      </w:numPr>
      <w:outlineLvl w:val="5"/>
    </w:pPr>
    <w:rPr>
      <w:rFonts w:ascii="Arial" w:hAnsi="Arial" w:cs="Arial"/>
      <w:b/>
      <w:sz w:val="16"/>
    </w:rPr>
  </w:style>
  <w:style w:type="paragraph" w:styleId="Titolo7">
    <w:name w:val="heading 7"/>
    <w:basedOn w:val="Normale"/>
    <w:next w:val="Normale"/>
    <w:qFormat/>
    <w:pPr>
      <w:keepNext/>
      <w:numPr>
        <w:ilvl w:val="6"/>
        <w:numId w:val="2"/>
      </w:numPr>
      <w:jc w:val="center"/>
      <w:outlineLvl w:val="6"/>
    </w:pPr>
    <w:rPr>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eastAsia="Times New Roman" w:hAnsi="Arial" w:cs="Arial"/>
      <w:sz w:val="2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Carpredefinitoparagrafo1">
    <w:name w:val="Car. predefinito paragrafo1"/>
  </w:style>
  <w:style w:type="character" w:styleId="Collegamentoipertestuale">
    <w:name w:val="Hyperlink"/>
    <w:rPr>
      <w:rFonts w:cs="Times New Roman"/>
      <w:color w:val="0000FF"/>
      <w:u w:val="single"/>
    </w:rPr>
  </w:style>
  <w:style w:type="character" w:customStyle="1" w:styleId="Rimandocommento1">
    <w:name w:val="Rimando commento1"/>
    <w:rPr>
      <w:rFonts w:cs="Times New Roman"/>
      <w:sz w:val="16"/>
    </w:rPr>
  </w:style>
  <w:style w:type="character" w:styleId="Collegamentovisitato">
    <w:name w:val="FollowedHyperlink"/>
    <w:rPr>
      <w:rFonts w:cs="Times New Roman"/>
      <w:color w:val="800080"/>
      <w:u w:val="single"/>
    </w:rPr>
  </w:style>
  <w:style w:type="character" w:styleId="Numeropagina">
    <w:name w:val="page number"/>
    <w:rPr>
      <w:rFonts w:cs="Times New Roman"/>
    </w:rPr>
  </w:style>
  <w:style w:type="character" w:customStyle="1" w:styleId="PidipaginaCarattere">
    <w:name w:val="Piè di pagina Carattere"/>
    <w:rPr>
      <w:rFonts w:cs="Times New Roman"/>
    </w:rPr>
  </w:style>
  <w:style w:type="paragraph" w:customStyle="1" w:styleId="Titolo10">
    <w:name w:val="Titolo1"/>
    <w:basedOn w:val="Normale"/>
    <w:next w:val="Corpotesto"/>
    <w:pPr>
      <w:spacing w:before="240" w:after="60"/>
      <w:jc w:val="center"/>
    </w:pPr>
    <w:rPr>
      <w:rFonts w:ascii="Arial" w:hAnsi="Arial" w:cs="Arial"/>
      <w:b/>
      <w:kern w:val="1"/>
      <w:sz w:val="32"/>
    </w:rPr>
  </w:style>
  <w:style w:type="paragraph" w:styleId="Corpotesto">
    <w:name w:val="Body Text"/>
    <w:basedOn w:val="Normale"/>
    <w:pPr>
      <w:jc w:val="center"/>
    </w:pPr>
    <w:rPr>
      <w:rFonts w:ascii="Arial" w:hAnsi="Arial" w:cs="Arial"/>
      <w:i/>
      <w:sz w:val="12"/>
    </w:rPr>
  </w:style>
  <w:style w:type="paragraph" w:styleId="Elenco">
    <w:name w:val="List"/>
    <w:basedOn w:val="Corpotesto"/>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styleId="Rientrocorpodeltesto">
    <w:name w:val="Body Text Indent"/>
    <w:basedOn w:val="Normale"/>
    <w:pPr>
      <w:ind w:left="705" w:hanging="705"/>
      <w:jc w:val="center"/>
    </w:pPr>
    <w:rPr>
      <w:rFonts w:ascii="Arial" w:hAnsi="Arial" w:cs="Arial"/>
      <w:i/>
      <w:sz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center"/>
    </w:pPr>
    <w:rPr>
      <w:sz w:val="10"/>
    </w:rPr>
  </w:style>
  <w:style w:type="paragraph" w:customStyle="1" w:styleId="ProtData">
    <w:name w:val="Prot./Data"/>
    <w:basedOn w:val="Normale"/>
    <w:pPr>
      <w:tabs>
        <w:tab w:val="left" w:pos="851"/>
        <w:tab w:val="right" w:pos="10490"/>
      </w:tabs>
      <w:spacing w:before="120"/>
      <w:jc w:val="both"/>
    </w:pPr>
    <w:rPr>
      <w:sz w:val="24"/>
    </w:rPr>
  </w:style>
  <w:style w:type="paragraph" w:customStyle="1" w:styleId="Corpodeltesto31">
    <w:name w:val="Corpo del testo 31"/>
    <w:basedOn w:val="Normale"/>
    <w:rPr>
      <w:rFonts w:ascii="Arial" w:hAnsi="Arial" w:cs="Arial"/>
      <w:sz w:val="18"/>
    </w:rPr>
  </w:style>
  <w:style w:type="paragraph" w:customStyle="1" w:styleId="Rientrocorpodeltesto21">
    <w:name w:val="Rientro corpo del testo 21"/>
    <w:basedOn w:val="Normale"/>
    <w:pPr>
      <w:ind w:left="709" w:hanging="283"/>
      <w:jc w:val="both"/>
    </w:pPr>
    <w:rPr>
      <w:rFonts w:ascii="Arial" w:hAnsi="Arial" w:cs="Arial"/>
      <w:sz w:val="18"/>
    </w:rPr>
  </w:style>
  <w:style w:type="paragraph" w:customStyle="1" w:styleId="Rientrocorpodeltesto31">
    <w:name w:val="Rientro corpo del testo 31"/>
    <w:basedOn w:val="Normale"/>
    <w:pPr>
      <w:spacing w:before="120"/>
      <w:ind w:left="4956"/>
    </w:pPr>
    <w:rPr>
      <w:rFonts w:ascii="Arial" w:hAnsi="Arial" w:cs="Arial"/>
      <w:sz w:val="18"/>
    </w:rPr>
  </w:style>
  <w:style w:type="paragraph" w:customStyle="1" w:styleId="intestazione1">
    <w:name w:val="intestazione1"/>
    <w:basedOn w:val="Normale"/>
    <w:pPr>
      <w:tabs>
        <w:tab w:val="left" w:pos="1304"/>
      </w:tabs>
      <w:spacing w:before="120"/>
      <w:jc w:val="center"/>
    </w:pPr>
    <w:rPr>
      <w:b/>
      <w:sz w:val="72"/>
    </w:rPr>
  </w:style>
  <w:style w:type="paragraph" w:customStyle="1" w:styleId="intestazione2">
    <w:name w:val="intestazione2"/>
    <w:basedOn w:val="intestazione1"/>
    <w:pPr>
      <w:spacing w:before="0" w:after="240"/>
    </w:pPr>
    <w:rPr>
      <w:spacing w:val="60"/>
      <w:sz w:val="20"/>
    </w:rPr>
  </w:style>
  <w:style w:type="paragraph" w:customStyle="1" w:styleId="Trattino">
    <w:name w:val="Trattino"/>
    <w:basedOn w:val="Normale"/>
    <w:pPr>
      <w:tabs>
        <w:tab w:val="left" w:pos="170"/>
        <w:tab w:val="left" w:pos="284"/>
      </w:tabs>
      <w:spacing w:before="120"/>
      <w:ind w:left="1134" w:right="851" w:hanging="284"/>
      <w:jc w:val="both"/>
    </w:pPr>
    <w:rPr>
      <w:sz w:val="24"/>
    </w:rPr>
  </w:style>
  <w:style w:type="paragraph" w:customStyle="1" w:styleId="Testodelblocco1">
    <w:name w:val="Testo del blocco1"/>
    <w:basedOn w:val="Normale"/>
    <w:pPr>
      <w:ind w:left="426" w:right="283" w:hanging="142"/>
      <w:jc w:val="both"/>
    </w:pPr>
    <w:rPr>
      <w:rFonts w:ascii="Arial" w:hAnsi="Arial" w:cs="Arial"/>
    </w:rPr>
  </w:style>
  <w:style w:type="paragraph" w:customStyle="1" w:styleId="intestazione3">
    <w:name w:val="intestazione3"/>
    <w:basedOn w:val="intestazione1"/>
    <w:pPr>
      <w:spacing w:before="0"/>
    </w:pPr>
    <w:rPr>
      <w:rFonts w:ascii="Swiss" w:hAnsi="Swiss" w:cs="Swiss"/>
      <w:sz w:val="20"/>
    </w:rPr>
  </w:style>
  <w:style w:type="paragraph" w:customStyle="1" w:styleId="Rientronormale1">
    <w:name w:val="Rientro normale1"/>
    <w:basedOn w:val="Normale"/>
    <w:pPr>
      <w:tabs>
        <w:tab w:val="left" w:pos="851"/>
      </w:tabs>
      <w:spacing w:before="120"/>
      <w:ind w:left="851" w:right="851" w:firstLine="851"/>
      <w:jc w:val="both"/>
    </w:pPr>
    <w:rPr>
      <w:sz w:val="24"/>
    </w:rPr>
  </w:style>
  <w:style w:type="paragraph" w:styleId="Firma">
    <w:name w:val="Signature"/>
    <w:basedOn w:val="Normale"/>
    <w:pPr>
      <w:tabs>
        <w:tab w:val="center" w:pos="2552"/>
        <w:tab w:val="center" w:pos="8505"/>
      </w:tabs>
      <w:spacing w:before="360" w:line="360" w:lineRule="atLeast"/>
      <w:ind w:left="851" w:right="851"/>
      <w:jc w:val="both"/>
    </w:pPr>
    <w:rPr>
      <w:sz w:val="24"/>
    </w:rPr>
  </w:style>
  <w:style w:type="paragraph" w:customStyle="1" w:styleId="Testocommento1">
    <w:name w:val="Testo commento1"/>
    <w:basedOn w:val="Normale"/>
  </w:style>
  <w:style w:type="paragraph" w:styleId="Testofumetto">
    <w:name w:val="Balloon Text"/>
    <w:basedOn w:val="Normale"/>
    <w:rPr>
      <w:rFonts w:ascii="Tahoma" w:hAnsi="Tahoma" w:cs="Tahoma"/>
      <w:sz w:val="16"/>
      <w:szCs w:val="16"/>
    </w:rPr>
  </w:style>
  <w:style w:type="paragraph" w:customStyle="1" w:styleId="ListParagraph">
    <w:name w:val="List Paragraph"/>
    <w:basedOn w:val="Normale"/>
    <w:pPr>
      <w:ind w:left="720"/>
      <w:contextualSpacing/>
    </w:p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Testopreformattato">
    <w:name w:val="Testo preformattato"/>
    <w:basedOn w:val="Normale"/>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2"/>
      </w:numPr>
      <w:jc w:val="center"/>
      <w:outlineLvl w:val="0"/>
    </w:pPr>
    <w:rPr>
      <w:rFonts w:ascii="Arial" w:hAnsi="Arial" w:cs="Arial"/>
      <w:sz w:val="24"/>
    </w:rPr>
  </w:style>
  <w:style w:type="paragraph" w:styleId="Titolo2">
    <w:name w:val="heading 2"/>
    <w:basedOn w:val="Normale"/>
    <w:next w:val="Normale"/>
    <w:qFormat/>
    <w:pPr>
      <w:keepNext/>
      <w:numPr>
        <w:ilvl w:val="1"/>
        <w:numId w:val="2"/>
      </w:numPr>
      <w:ind w:left="284" w:right="283" w:firstLine="0"/>
      <w:jc w:val="center"/>
      <w:outlineLvl w:val="1"/>
    </w:pPr>
    <w:rPr>
      <w:rFonts w:ascii="Arial" w:hAnsi="Arial" w:cs="Arial"/>
      <w:b/>
    </w:rPr>
  </w:style>
  <w:style w:type="paragraph" w:styleId="Titolo3">
    <w:name w:val="heading 3"/>
    <w:basedOn w:val="Normale"/>
    <w:next w:val="Normale"/>
    <w:qFormat/>
    <w:pPr>
      <w:keepNext/>
      <w:widowControl w:val="0"/>
      <w:numPr>
        <w:ilvl w:val="2"/>
        <w:numId w:val="2"/>
      </w:numPr>
      <w:spacing w:before="120" w:after="120" w:line="360" w:lineRule="auto"/>
      <w:jc w:val="center"/>
      <w:outlineLvl w:val="2"/>
    </w:pPr>
    <w:rPr>
      <w:rFonts w:ascii="Arial" w:hAnsi="Arial" w:cs="Arial"/>
      <w:b/>
    </w:rPr>
  </w:style>
  <w:style w:type="paragraph" w:styleId="Titolo4">
    <w:name w:val="heading 4"/>
    <w:basedOn w:val="Normale"/>
    <w:next w:val="Normale"/>
    <w:qFormat/>
    <w:pPr>
      <w:keepNext/>
      <w:numPr>
        <w:ilvl w:val="3"/>
        <w:numId w:val="2"/>
      </w:numPr>
      <w:shd w:val="clear" w:color="auto" w:fill="E5E5E5"/>
      <w:ind w:left="284" w:right="283" w:firstLine="0"/>
      <w:jc w:val="center"/>
      <w:outlineLvl w:val="3"/>
    </w:pPr>
    <w:rPr>
      <w:rFonts w:ascii="Univers" w:hAnsi="Univers" w:cs="Univers"/>
      <w:b/>
      <w:spacing w:val="20"/>
      <w:sz w:val="24"/>
    </w:rPr>
  </w:style>
  <w:style w:type="paragraph" w:styleId="Titolo5">
    <w:name w:val="heading 5"/>
    <w:basedOn w:val="Normale"/>
    <w:next w:val="Normale"/>
    <w:qFormat/>
    <w:pPr>
      <w:keepNext/>
      <w:numPr>
        <w:ilvl w:val="4"/>
        <w:numId w:val="2"/>
      </w:numPr>
      <w:ind w:left="284" w:right="283" w:firstLine="0"/>
      <w:jc w:val="center"/>
      <w:outlineLvl w:val="4"/>
    </w:pPr>
    <w:rPr>
      <w:rFonts w:ascii="Univers" w:hAnsi="Univers" w:cs="Univers"/>
      <w:b/>
      <w:spacing w:val="20"/>
      <w:sz w:val="24"/>
    </w:rPr>
  </w:style>
  <w:style w:type="paragraph" w:styleId="Titolo6">
    <w:name w:val="heading 6"/>
    <w:basedOn w:val="Normale"/>
    <w:next w:val="Normale"/>
    <w:qFormat/>
    <w:pPr>
      <w:keepNext/>
      <w:numPr>
        <w:ilvl w:val="5"/>
        <w:numId w:val="2"/>
      </w:numPr>
      <w:outlineLvl w:val="5"/>
    </w:pPr>
    <w:rPr>
      <w:rFonts w:ascii="Arial" w:hAnsi="Arial" w:cs="Arial"/>
      <w:b/>
      <w:sz w:val="16"/>
    </w:rPr>
  </w:style>
  <w:style w:type="paragraph" w:styleId="Titolo7">
    <w:name w:val="heading 7"/>
    <w:basedOn w:val="Normale"/>
    <w:next w:val="Normale"/>
    <w:qFormat/>
    <w:pPr>
      <w:keepNext/>
      <w:numPr>
        <w:ilvl w:val="6"/>
        <w:numId w:val="2"/>
      </w:numPr>
      <w:jc w:val="center"/>
      <w:outlineLvl w:val="6"/>
    </w:pPr>
    <w:rPr>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eastAsia="Times New Roman" w:hAnsi="Arial" w:cs="Arial"/>
      <w:sz w:val="2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Carpredefinitoparagrafo1">
    <w:name w:val="Car. predefinito paragrafo1"/>
  </w:style>
  <w:style w:type="character" w:styleId="Collegamentoipertestuale">
    <w:name w:val="Hyperlink"/>
    <w:rPr>
      <w:rFonts w:cs="Times New Roman"/>
      <w:color w:val="0000FF"/>
      <w:u w:val="single"/>
    </w:rPr>
  </w:style>
  <w:style w:type="character" w:customStyle="1" w:styleId="Rimandocommento1">
    <w:name w:val="Rimando commento1"/>
    <w:rPr>
      <w:rFonts w:cs="Times New Roman"/>
      <w:sz w:val="16"/>
    </w:rPr>
  </w:style>
  <w:style w:type="character" w:styleId="Collegamentovisitato">
    <w:name w:val="FollowedHyperlink"/>
    <w:rPr>
      <w:rFonts w:cs="Times New Roman"/>
      <w:color w:val="800080"/>
      <w:u w:val="single"/>
    </w:rPr>
  </w:style>
  <w:style w:type="character" w:styleId="Numeropagina">
    <w:name w:val="page number"/>
    <w:rPr>
      <w:rFonts w:cs="Times New Roman"/>
    </w:rPr>
  </w:style>
  <w:style w:type="character" w:customStyle="1" w:styleId="PidipaginaCarattere">
    <w:name w:val="Piè di pagina Carattere"/>
    <w:rPr>
      <w:rFonts w:cs="Times New Roman"/>
    </w:rPr>
  </w:style>
  <w:style w:type="paragraph" w:customStyle="1" w:styleId="Titolo10">
    <w:name w:val="Titolo1"/>
    <w:basedOn w:val="Normale"/>
    <w:next w:val="Corpotesto"/>
    <w:pPr>
      <w:spacing w:before="240" w:after="60"/>
      <w:jc w:val="center"/>
    </w:pPr>
    <w:rPr>
      <w:rFonts w:ascii="Arial" w:hAnsi="Arial" w:cs="Arial"/>
      <w:b/>
      <w:kern w:val="1"/>
      <w:sz w:val="32"/>
    </w:rPr>
  </w:style>
  <w:style w:type="paragraph" w:styleId="Corpotesto">
    <w:name w:val="Body Text"/>
    <w:basedOn w:val="Normale"/>
    <w:pPr>
      <w:jc w:val="center"/>
    </w:pPr>
    <w:rPr>
      <w:rFonts w:ascii="Arial" w:hAnsi="Arial" w:cs="Arial"/>
      <w:i/>
      <w:sz w:val="12"/>
    </w:rPr>
  </w:style>
  <w:style w:type="paragraph" w:styleId="Elenco">
    <w:name w:val="List"/>
    <w:basedOn w:val="Corpotesto"/>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styleId="Rientrocorpodeltesto">
    <w:name w:val="Body Text Indent"/>
    <w:basedOn w:val="Normale"/>
    <w:pPr>
      <w:ind w:left="705" w:hanging="705"/>
      <w:jc w:val="center"/>
    </w:pPr>
    <w:rPr>
      <w:rFonts w:ascii="Arial" w:hAnsi="Arial" w:cs="Arial"/>
      <w:i/>
      <w:sz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center"/>
    </w:pPr>
    <w:rPr>
      <w:sz w:val="10"/>
    </w:rPr>
  </w:style>
  <w:style w:type="paragraph" w:customStyle="1" w:styleId="ProtData">
    <w:name w:val="Prot./Data"/>
    <w:basedOn w:val="Normale"/>
    <w:pPr>
      <w:tabs>
        <w:tab w:val="left" w:pos="851"/>
        <w:tab w:val="right" w:pos="10490"/>
      </w:tabs>
      <w:spacing w:before="120"/>
      <w:jc w:val="both"/>
    </w:pPr>
    <w:rPr>
      <w:sz w:val="24"/>
    </w:rPr>
  </w:style>
  <w:style w:type="paragraph" w:customStyle="1" w:styleId="Corpodeltesto31">
    <w:name w:val="Corpo del testo 31"/>
    <w:basedOn w:val="Normale"/>
    <w:rPr>
      <w:rFonts w:ascii="Arial" w:hAnsi="Arial" w:cs="Arial"/>
      <w:sz w:val="18"/>
    </w:rPr>
  </w:style>
  <w:style w:type="paragraph" w:customStyle="1" w:styleId="Rientrocorpodeltesto21">
    <w:name w:val="Rientro corpo del testo 21"/>
    <w:basedOn w:val="Normale"/>
    <w:pPr>
      <w:ind w:left="709" w:hanging="283"/>
      <w:jc w:val="both"/>
    </w:pPr>
    <w:rPr>
      <w:rFonts w:ascii="Arial" w:hAnsi="Arial" w:cs="Arial"/>
      <w:sz w:val="18"/>
    </w:rPr>
  </w:style>
  <w:style w:type="paragraph" w:customStyle="1" w:styleId="Rientrocorpodeltesto31">
    <w:name w:val="Rientro corpo del testo 31"/>
    <w:basedOn w:val="Normale"/>
    <w:pPr>
      <w:spacing w:before="120"/>
      <w:ind w:left="4956"/>
    </w:pPr>
    <w:rPr>
      <w:rFonts w:ascii="Arial" w:hAnsi="Arial" w:cs="Arial"/>
      <w:sz w:val="18"/>
    </w:rPr>
  </w:style>
  <w:style w:type="paragraph" w:customStyle="1" w:styleId="intestazione1">
    <w:name w:val="intestazione1"/>
    <w:basedOn w:val="Normale"/>
    <w:pPr>
      <w:tabs>
        <w:tab w:val="left" w:pos="1304"/>
      </w:tabs>
      <w:spacing w:before="120"/>
      <w:jc w:val="center"/>
    </w:pPr>
    <w:rPr>
      <w:b/>
      <w:sz w:val="72"/>
    </w:rPr>
  </w:style>
  <w:style w:type="paragraph" w:customStyle="1" w:styleId="intestazione2">
    <w:name w:val="intestazione2"/>
    <w:basedOn w:val="intestazione1"/>
    <w:pPr>
      <w:spacing w:before="0" w:after="240"/>
    </w:pPr>
    <w:rPr>
      <w:spacing w:val="60"/>
      <w:sz w:val="20"/>
    </w:rPr>
  </w:style>
  <w:style w:type="paragraph" w:customStyle="1" w:styleId="Trattino">
    <w:name w:val="Trattino"/>
    <w:basedOn w:val="Normale"/>
    <w:pPr>
      <w:tabs>
        <w:tab w:val="left" w:pos="170"/>
        <w:tab w:val="left" w:pos="284"/>
      </w:tabs>
      <w:spacing w:before="120"/>
      <w:ind w:left="1134" w:right="851" w:hanging="284"/>
      <w:jc w:val="both"/>
    </w:pPr>
    <w:rPr>
      <w:sz w:val="24"/>
    </w:rPr>
  </w:style>
  <w:style w:type="paragraph" w:customStyle="1" w:styleId="Testodelblocco1">
    <w:name w:val="Testo del blocco1"/>
    <w:basedOn w:val="Normale"/>
    <w:pPr>
      <w:ind w:left="426" w:right="283" w:hanging="142"/>
      <w:jc w:val="both"/>
    </w:pPr>
    <w:rPr>
      <w:rFonts w:ascii="Arial" w:hAnsi="Arial" w:cs="Arial"/>
    </w:rPr>
  </w:style>
  <w:style w:type="paragraph" w:customStyle="1" w:styleId="intestazione3">
    <w:name w:val="intestazione3"/>
    <w:basedOn w:val="intestazione1"/>
    <w:pPr>
      <w:spacing w:before="0"/>
    </w:pPr>
    <w:rPr>
      <w:rFonts w:ascii="Swiss" w:hAnsi="Swiss" w:cs="Swiss"/>
      <w:sz w:val="20"/>
    </w:rPr>
  </w:style>
  <w:style w:type="paragraph" w:customStyle="1" w:styleId="Rientronormale1">
    <w:name w:val="Rientro normale1"/>
    <w:basedOn w:val="Normale"/>
    <w:pPr>
      <w:tabs>
        <w:tab w:val="left" w:pos="851"/>
      </w:tabs>
      <w:spacing w:before="120"/>
      <w:ind w:left="851" w:right="851" w:firstLine="851"/>
      <w:jc w:val="both"/>
    </w:pPr>
    <w:rPr>
      <w:sz w:val="24"/>
    </w:rPr>
  </w:style>
  <w:style w:type="paragraph" w:styleId="Firma">
    <w:name w:val="Signature"/>
    <w:basedOn w:val="Normale"/>
    <w:pPr>
      <w:tabs>
        <w:tab w:val="center" w:pos="2552"/>
        <w:tab w:val="center" w:pos="8505"/>
      </w:tabs>
      <w:spacing w:before="360" w:line="360" w:lineRule="atLeast"/>
      <w:ind w:left="851" w:right="851"/>
      <w:jc w:val="both"/>
    </w:pPr>
    <w:rPr>
      <w:sz w:val="24"/>
    </w:rPr>
  </w:style>
  <w:style w:type="paragraph" w:customStyle="1" w:styleId="Testocommento1">
    <w:name w:val="Testo commento1"/>
    <w:basedOn w:val="Normale"/>
  </w:style>
  <w:style w:type="paragraph" w:styleId="Testofumetto">
    <w:name w:val="Balloon Text"/>
    <w:basedOn w:val="Normale"/>
    <w:rPr>
      <w:rFonts w:ascii="Tahoma" w:hAnsi="Tahoma" w:cs="Tahoma"/>
      <w:sz w:val="16"/>
      <w:szCs w:val="16"/>
    </w:rPr>
  </w:style>
  <w:style w:type="paragraph" w:customStyle="1" w:styleId="ListParagraph">
    <w:name w:val="List Paragraph"/>
    <w:basedOn w:val="Normale"/>
    <w:pPr>
      <w:ind w:left="720"/>
      <w:contextualSpacing/>
    </w:p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Testopreformattato">
    <w:name w:val="Testo preformattato"/>
    <w:basedOn w:val="Normale"/>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051E-FEDA-426C-882E-3F16EF08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3745</Words>
  <Characters>21347</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RICHIESTA AUTORIZZAZIONE PAESAGGISTICA SEMPLIFICATA</vt:lpstr>
    </vt:vector>
  </TitlesOfParts>
  <Company/>
  <LinksUpToDate>false</LinksUpToDate>
  <CharactersWithSpaces>25042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AUTORIZZAZIONE PAESAGGISTICA SEMPLIFICATA</dc:title>
  <dc:subject>ISTANZA ART. 146 DLGS 42/2004 e DPR 139/2010</dc:subject>
  <dc:creator>facchine</dc:creator>
  <cp:lastModifiedBy>Admin</cp:lastModifiedBy>
  <cp:revision>2</cp:revision>
  <cp:lastPrinted>2012-07-19T12:32:00Z</cp:lastPrinted>
  <dcterms:created xsi:type="dcterms:W3CDTF">2017-11-29T11:36:00Z</dcterms:created>
  <dcterms:modified xsi:type="dcterms:W3CDTF">2017-11-29T11:36:00Z</dcterms:modified>
</cp:coreProperties>
</file>